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F3" w:rsidRPr="00EA4BD0" w:rsidRDefault="00EA4BD0" w:rsidP="00CF16F3">
      <w:pPr>
        <w:spacing w:line="480" w:lineRule="exact"/>
        <w:rPr>
          <w:rFonts w:ascii="黑体" w:eastAsia="黑体" w:hAnsi="黑体"/>
          <w:sz w:val="28"/>
          <w:szCs w:val="28"/>
        </w:rPr>
      </w:pPr>
      <w:r w:rsidRPr="00EA4BD0">
        <w:rPr>
          <w:rFonts w:ascii="黑体" w:eastAsia="黑体" w:hAnsi="黑体" w:hint="eastAsia"/>
          <w:sz w:val="28"/>
          <w:szCs w:val="28"/>
        </w:rPr>
        <w:t>附件1</w:t>
      </w:r>
    </w:p>
    <w:p w:rsidR="003D6DA4" w:rsidRDefault="003D6DA4" w:rsidP="003D6DA4"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响应文件格式</w:t>
      </w:r>
    </w:p>
    <w:p w:rsidR="003D6DA4" w:rsidRDefault="003D6DA4" w:rsidP="00CF16F3">
      <w:pPr>
        <w:tabs>
          <w:tab w:val="left" w:pos="2040"/>
          <w:tab w:val="center" w:pos="4153"/>
        </w:tabs>
        <w:jc w:val="center"/>
        <w:rPr>
          <w:rFonts w:ascii="宋体" w:hAnsi="宋体" w:hint="eastAsia"/>
          <w:b/>
          <w:sz w:val="44"/>
          <w:szCs w:val="44"/>
        </w:rPr>
      </w:pPr>
    </w:p>
    <w:p w:rsidR="003D6DA4" w:rsidRPr="00913D79" w:rsidRDefault="003D6DA4" w:rsidP="003D6DA4">
      <w:pPr>
        <w:widowControl/>
        <w:spacing w:line="400" w:lineRule="atLeast"/>
        <w:jc w:val="center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（一）</w:t>
      </w:r>
      <w:r w:rsidRPr="00913D79">
        <w:rPr>
          <w:rFonts w:ascii="宋体" w:hAnsi="宋体" w:hint="eastAsia"/>
          <w:b/>
          <w:kern w:val="0"/>
        </w:rPr>
        <w:t>法定代表人身份证明书</w:t>
      </w:r>
      <w:r w:rsidRPr="00913D79">
        <w:rPr>
          <w:rFonts w:ascii="宋体" w:hAnsi="宋体" w:hint="eastAsia"/>
          <w:b/>
          <w:kern w:val="0"/>
        </w:rPr>
        <w:t>(</w:t>
      </w:r>
      <w:r w:rsidRPr="00913D79">
        <w:rPr>
          <w:rFonts w:ascii="宋体" w:hAnsi="宋体" w:hint="eastAsia"/>
          <w:b/>
          <w:kern w:val="0"/>
        </w:rPr>
        <w:t>格式</w:t>
      </w:r>
      <w:r w:rsidRPr="00913D79">
        <w:rPr>
          <w:rFonts w:ascii="宋体" w:hAnsi="宋体" w:hint="eastAsia"/>
          <w:b/>
          <w:kern w:val="0"/>
        </w:rPr>
        <w:t>)</w:t>
      </w:r>
    </w:p>
    <w:p w:rsidR="003D6DA4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单位名称：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                        </w:t>
      </w:r>
      <w:r w:rsidRPr="00913D79">
        <w:rPr>
          <w:rFonts w:ascii="宋体" w:hAnsi="宋体" w:hint="eastAsia"/>
          <w:kern w:val="0"/>
          <w:sz w:val="24"/>
        </w:rPr>
        <w:t xml:space="preserve">                       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单位性质：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                        </w:t>
      </w:r>
      <w:r w:rsidRPr="00913D79">
        <w:rPr>
          <w:rFonts w:ascii="宋体" w:hAnsi="宋体" w:hint="eastAsia"/>
          <w:kern w:val="0"/>
          <w:sz w:val="24"/>
        </w:rPr>
        <w:t xml:space="preserve">                       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地</w:t>
      </w:r>
      <w:r w:rsidRPr="00913D79">
        <w:rPr>
          <w:rFonts w:ascii="宋体" w:hAnsi="宋体" w:hint="eastAsia"/>
          <w:kern w:val="0"/>
          <w:sz w:val="24"/>
        </w:rPr>
        <w:t xml:space="preserve">   </w:t>
      </w:r>
      <w:r w:rsidRPr="00913D79">
        <w:rPr>
          <w:rFonts w:ascii="宋体" w:hAnsi="宋体" w:hint="eastAsia"/>
          <w:kern w:val="0"/>
          <w:sz w:val="24"/>
        </w:rPr>
        <w:t>址：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                         </w:t>
      </w:r>
      <w:r w:rsidRPr="00913D79">
        <w:rPr>
          <w:rFonts w:ascii="宋体" w:hAnsi="宋体" w:hint="eastAsia"/>
          <w:kern w:val="0"/>
          <w:sz w:val="24"/>
        </w:rPr>
        <w:t xml:space="preserve">                      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成立时间：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913D79">
        <w:rPr>
          <w:rFonts w:ascii="宋体" w:hAnsi="宋体" w:hint="eastAsia"/>
          <w:kern w:val="0"/>
          <w:sz w:val="24"/>
        </w:rPr>
        <w:t>年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913D79">
        <w:rPr>
          <w:rFonts w:ascii="宋体" w:hAnsi="宋体" w:hint="eastAsia"/>
          <w:kern w:val="0"/>
          <w:sz w:val="24"/>
        </w:rPr>
        <w:t>月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913D79">
        <w:rPr>
          <w:rFonts w:ascii="宋体" w:hAnsi="宋体" w:hint="eastAsia"/>
          <w:kern w:val="0"/>
          <w:sz w:val="24"/>
        </w:rPr>
        <w:t>日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  <w:u w:val="single"/>
        </w:rPr>
      </w:pPr>
      <w:r w:rsidRPr="00913D79">
        <w:rPr>
          <w:rFonts w:ascii="宋体" w:hAnsi="宋体" w:hint="eastAsia"/>
          <w:kern w:val="0"/>
          <w:sz w:val="24"/>
        </w:rPr>
        <w:t>经营期限：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    </w:t>
      </w:r>
    </w:p>
    <w:p w:rsidR="003D6DA4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姓名：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</w:t>
      </w:r>
      <w:r w:rsidRPr="00913D79">
        <w:rPr>
          <w:rFonts w:ascii="宋体" w:hAnsi="宋体" w:hint="eastAsia"/>
          <w:kern w:val="0"/>
          <w:sz w:val="24"/>
        </w:rPr>
        <w:t>性别：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</w:t>
      </w:r>
      <w:r w:rsidRPr="00913D79">
        <w:rPr>
          <w:rFonts w:ascii="宋体" w:hAnsi="宋体" w:hint="eastAsia"/>
          <w:kern w:val="0"/>
          <w:sz w:val="24"/>
        </w:rPr>
        <w:t>年龄：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</w:t>
      </w:r>
      <w:r w:rsidRPr="00913D79">
        <w:rPr>
          <w:rFonts w:ascii="宋体" w:hAnsi="宋体" w:hint="eastAsia"/>
          <w:kern w:val="0"/>
          <w:sz w:val="24"/>
        </w:rPr>
        <w:t>职务：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</w:t>
      </w:r>
      <w:r w:rsidRPr="00913D79">
        <w:rPr>
          <w:rFonts w:ascii="宋体" w:hAnsi="宋体" w:hint="eastAsia"/>
          <w:kern w:val="0"/>
          <w:sz w:val="24"/>
        </w:rPr>
        <w:t xml:space="preserve">             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系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(</w:t>
      </w:r>
      <w:r>
        <w:rPr>
          <w:rFonts w:ascii="宋体" w:hAnsi="宋体" w:hint="eastAsia"/>
          <w:kern w:val="0"/>
          <w:sz w:val="24"/>
          <w:u w:val="single"/>
        </w:rPr>
        <w:t>投标</w:t>
      </w:r>
      <w:r w:rsidRPr="00913D79">
        <w:rPr>
          <w:rFonts w:ascii="宋体" w:hAnsi="宋体" w:hint="eastAsia"/>
          <w:kern w:val="0"/>
          <w:sz w:val="24"/>
          <w:u w:val="single"/>
        </w:rPr>
        <w:t>单位名称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)         </w:t>
      </w:r>
      <w:r w:rsidRPr="00913D79">
        <w:rPr>
          <w:rFonts w:ascii="宋体" w:hAnsi="宋体" w:hint="eastAsia"/>
          <w:kern w:val="0"/>
          <w:sz w:val="24"/>
        </w:rPr>
        <w:t>的法定代表人。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特此证明。</w:t>
      </w:r>
    </w:p>
    <w:p w:rsidR="003D6DA4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正面</w:t>
      </w:r>
      <w:r w:rsidRPr="00913D79">
        <w:rPr>
          <w:rFonts w:ascii="宋体" w:hAnsi="宋体" w:hint="eastAsia"/>
          <w:kern w:val="0"/>
          <w:sz w:val="24"/>
        </w:rPr>
        <w:t xml:space="preserve">                    </w:t>
      </w:r>
      <w:r w:rsidRPr="00913D79">
        <w:rPr>
          <w:rFonts w:ascii="宋体" w:hAnsi="宋体" w:hint="eastAsia"/>
          <w:kern w:val="0"/>
          <w:sz w:val="24"/>
        </w:rPr>
        <w:t>反面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</w:rPr>
        <w:drawing>
          <wp:inline distT="0" distB="0" distL="0" distR="0" wp14:anchorId="76BF202B" wp14:editId="1D420790">
            <wp:extent cx="1828800" cy="1095375"/>
            <wp:effectExtent l="0" t="0" r="0" b="0"/>
            <wp:docPr id="6" name="图片 6" descr="wps_clip_image-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_clip_image-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kern w:val="0"/>
        </w:rPr>
        <w:drawing>
          <wp:inline distT="0" distB="0" distL="0" distR="0" wp14:anchorId="0928CF0C" wp14:editId="7D9BA784">
            <wp:extent cx="1828800" cy="1095375"/>
            <wp:effectExtent l="0" t="0" r="0" b="0"/>
            <wp:docPr id="5" name="图片 5" descr="wps_clip_image-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_clip_image-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A4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投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标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人</w:t>
      </w:r>
      <w:r w:rsidRPr="00913D79">
        <w:rPr>
          <w:rFonts w:ascii="宋体" w:hAnsi="宋体" w:hint="eastAsia"/>
          <w:kern w:val="0"/>
          <w:sz w:val="24"/>
        </w:rPr>
        <w:t>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      </w:t>
      </w:r>
      <w:r w:rsidRPr="00913D79">
        <w:rPr>
          <w:rFonts w:ascii="宋体" w:hAnsi="宋体" w:hint="eastAsia"/>
          <w:kern w:val="0"/>
          <w:sz w:val="24"/>
        </w:rPr>
        <w:t>（盖章）</w:t>
      </w:r>
      <w:r w:rsidRPr="00913D79">
        <w:rPr>
          <w:rFonts w:ascii="宋体" w:hAnsi="宋体" w:hint="eastAsia"/>
          <w:kern w:val="0"/>
          <w:sz w:val="24"/>
        </w:rPr>
        <w:t xml:space="preserve">                                        </w:t>
      </w: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日</w:t>
      </w:r>
      <w:r w:rsidRPr="00913D79">
        <w:rPr>
          <w:rFonts w:ascii="宋体" w:hAnsi="宋体" w:hint="eastAsia"/>
          <w:kern w:val="0"/>
          <w:sz w:val="24"/>
        </w:rPr>
        <w:t xml:space="preserve">    </w:t>
      </w:r>
      <w:r w:rsidRPr="00913D79">
        <w:rPr>
          <w:rFonts w:ascii="宋体" w:hAnsi="宋体" w:hint="eastAsia"/>
          <w:kern w:val="0"/>
          <w:sz w:val="24"/>
        </w:rPr>
        <w:t>期：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913D79">
        <w:rPr>
          <w:rFonts w:ascii="宋体" w:hAnsi="宋体" w:hint="eastAsia"/>
          <w:kern w:val="0"/>
          <w:sz w:val="24"/>
        </w:rPr>
        <w:t>年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 </w:t>
      </w:r>
      <w:r w:rsidRPr="00913D79">
        <w:rPr>
          <w:rFonts w:ascii="宋体" w:hAnsi="宋体" w:hint="eastAsia"/>
          <w:kern w:val="0"/>
          <w:sz w:val="24"/>
        </w:rPr>
        <w:t>月</w:t>
      </w:r>
      <w:r w:rsidRPr="00913D79">
        <w:rPr>
          <w:rFonts w:ascii="宋体" w:hAnsi="宋体" w:hint="eastAsia"/>
          <w:kern w:val="0"/>
          <w:sz w:val="24"/>
          <w:u w:val="single"/>
        </w:rPr>
        <w:t xml:space="preserve">       </w:t>
      </w:r>
      <w:r w:rsidRPr="00913D79">
        <w:rPr>
          <w:rFonts w:ascii="宋体" w:hAnsi="宋体" w:hint="eastAsia"/>
          <w:kern w:val="0"/>
          <w:sz w:val="24"/>
        </w:rPr>
        <w:t>日</w:t>
      </w:r>
    </w:p>
    <w:p w:rsidR="003D6DA4" w:rsidRPr="00913D79" w:rsidRDefault="003D6DA4" w:rsidP="003D6DA4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400" w:lineRule="atLeast"/>
        <w:jc w:val="center"/>
        <w:rPr>
          <w:rFonts w:ascii="宋体" w:hAnsi="宋体"/>
          <w:b/>
          <w:kern w:val="0"/>
        </w:rPr>
      </w:pPr>
      <w:r>
        <w:rPr>
          <w:rFonts w:ascii="宋体" w:hAnsi="宋体"/>
          <w:b/>
          <w:kern w:val="0"/>
        </w:rPr>
        <w:br w:type="page"/>
      </w:r>
      <w:r>
        <w:rPr>
          <w:rFonts w:ascii="宋体" w:hAnsi="宋体" w:hint="eastAsia"/>
          <w:b/>
          <w:kern w:val="0"/>
        </w:rPr>
        <w:lastRenderedPageBreak/>
        <w:t>（二）</w:t>
      </w:r>
      <w:r w:rsidRPr="00913D79">
        <w:rPr>
          <w:rFonts w:ascii="宋体" w:hAnsi="宋体" w:hint="eastAsia"/>
          <w:b/>
          <w:kern w:val="0"/>
        </w:rPr>
        <w:t>法定代表人授权委托书（格式）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本授权委托书声明：我</w:t>
      </w:r>
      <w:r w:rsidRPr="00913D79">
        <w:rPr>
          <w:rFonts w:ascii="宋体" w:hAnsi="宋体" w:hint="eastAsia"/>
          <w:kern w:val="0"/>
          <w:sz w:val="24"/>
          <w:u w:val="single"/>
        </w:rPr>
        <w:t>（姓名）</w:t>
      </w:r>
      <w:r w:rsidRPr="00913D79">
        <w:rPr>
          <w:rFonts w:ascii="宋体" w:hAnsi="宋体" w:hint="eastAsia"/>
          <w:kern w:val="0"/>
          <w:sz w:val="24"/>
        </w:rPr>
        <w:t>系</w:t>
      </w:r>
      <w:r w:rsidRPr="00913D79">
        <w:rPr>
          <w:rFonts w:ascii="宋体" w:hAnsi="宋体" w:hint="eastAsia"/>
          <w:kern w:val="0"/>
          <w:sz w:val="24"/>
          <w:u w:val="single"/>
        </w:rPr>
        <w:t>（</w:t>
      </w:r>
      <w:r>
        <w:rPr>
          <w:rFonts w:ascii="宋体" w:hAnsi="宋体" w:hint="eastAsia"/>
          <w:kern w:val="0"/>
          <w:sz w:val="24"/>
          <w:u w:val="single"/>
        </w:rPr>
        <w:t>投标人</w:t>
      </w:r>
      <w:r w:rsidRPr="00913D79">
        <w:rPr>
          <w:rFonts w:ascii="宋体" w:hAnsi="宋体" w:hint="eastAsia"/>
          <w:kern w:val="0"/>
          <w:sz w:val="24"/>
          <w:u w:val="single"/>
        </w:rPr>
        <w:t>名称）</w:t>
      </w:r>
      <w:r w:rsidRPr="00913D79">
        <w:rPr>
          <w:rFonts w:ascii="宋体" w:hAnsi="宋体" w:hint="eastAsia"/>
          <w:kern w:val="0"/>
          <w:sz w:val="24"/>
        </w:rPr>
        <w:t>的法定代表人，现授权委托</w:t>
      </w:r>
      <w:r w:rsidRPr="00913D79">
        <w:rPr>
          <w:rFonts w:ascii="宋体" w:hAnsi="宋体" w:hint="eastAsia"/>
          <w:kern w:val="0"/>
          <w:sz w:val="24"/>
          <w:u w:val="single"/>
        </w:rPr>
        <w:t>（单位名称）</w:t>
      </w:r>
      <w:r w:rsidRPr="00913D79">
        <w:rPr>
          <w:rFonts w:ascii="宋体" w:hAnsi="宋体" w:hint="eastAsia"/>
          <w:kern w:val="0"/>
          <w:sz w:val="24"/>
        </w:rPr>
        <w:t>的</w:t>
      </w:r>
      <w:r w:rsidRPr="00913D79">
        <w:rPr>
          <w:rFonts w:ascii="宋体" w:hAnsi="宋体" w:hint="eastAsia"/>
          <w:kern w:val="0"/>
          <w:sz w:val="24"/>
          <w:u w:val="single"/>
        </w:rPr>
        <w:t>（姓名）</w:t>
      </w:r>
      <w:r w:rsidRPr="00913D79">
        <w:rPr>
          <w:rFonts w:ascii="宋体" w:hAnsi="宋体" w:hint="eastAsia"/>
          <w:kern w:val="0"/>
          <w:sz w:val="24"/>
        </w:rPr>
        <w:t>为我公司签署本项目的谈判响应文件的法定代表人授权委托代理人，我承认代理人全权代表我们签署的本项目的</w:t>
      </w:r>
      <w:r>
        <w:rPr>
          <w:rFonts w:ascii="宋体" w:hAnsi="宋体" w:hint="eastAsia"/>
          <w:kern w:val="0"/>
          <w:sz w:val="24"/>
        </w:rPr>
        <w:t>采购</w:t>
      </w:r>
      <w:r w:rsidRPr="00913D79">
        <w:rPr>
          <w:rFonts w:ascii="宋体" w:hAnsi="宋体" w:hint="eastAsia"/>
          <w:kern w:val="0"/>
          <w:sz w:val="24"/>
        </w:rPr>
        <w:t>响应文件的内容及其在</w:t>
      </w:r>
      <w:r>
        <w:rPr>
          <w:rFonts w:ascii="宋体" w:hAnsi="宋体" w:hint="eastAsia"/>
          <w:kern w:val="0"/>
          <w:sz w:val="24"/>
        </w:rPr>
        <w:t>采购过程</w:t>
      </w:r>
      <w:r w:rsidRPr="00913D79">
        <w:rPr>
          <w:rFonts w:ascii="宋体" w:hAnsi="宋体" w:hint="eastAsia"/>
          <w:kern w:val="0"/>
          <w:sz w:val="24"/>
        </w:rPr>
        <w:t>中所签署的一切文件和处理与之有关的一切事务。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代理人无转委权。特此委托。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代理人：（签字）</w:t>
      </w:r>
      <w:r w:rsidRPr="00913D79">
        <w:rPr>
          <w:rFonts w:ascii="宋体" w:hAnsi="宋体" w:hint="eastAsia"/>
          <w:kern w:val="0"/>
          <w:sz w:val="24"/>
        </w:rPr>
        <w:t xml:space="preserve">                </w:t>
      </w:r>
      <w:r w:rsidRPr="00913D79">
        <w:rPr>
          <w:rFonts w:ascii="宋体" w:hAnsi="宋体" w:hint="eastAsia"/>
          <w:kern w:val="0"/>
          <w:sz w:val="24"/>
        </w:rPr>
        <w:t>性别：</w:t>
      </w:r>
      <w:r w:rsidRPr="00913D79">
        <w:rPr>
          <w:rFonts w:ascii="宋体" w:hAnsi="宋体" w:hint="eastAsia"/>
          <w:kern w:val="0"/>
          <w:sz w:val="24"/>
        </w:rPr>
        <w:t xml:space="preserve">              </w:t>
      </w:r>
      <w:r w:rsidRPr="00913D79">
        <w:rPr>
          <w:rFonts w:ascii="宋体" w:hAnsi="宋体" w:hint="eastAsia"/>
          <w:kern w:val="0"/>
          <w:sz w:val="24"/>
        </w:rPr>
        <w:t>年龄：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身份证号码：</w:t>
      </w:r>
      <w:r w:rsidRPr="00913D79">
        <w:rPr>
          <w:rFonts w:ascii="宋体" w:hAnsi="宋体" w:hint="eastAsia"/>
          <w:kern w:val="0"/>
          <w:sz w:val="24"/>
        </w:rPr>
        <w:t xml:space="preserve">                   </w:t>
      </w:r>
      <w:r w:rsidRPr="00913D79">
        <w:rPr>
          <w:rFonts w:ascii="宋体" w:hAnsi="宋体" w:hint="eastAsia"/>
          <w:kern w:val="0"/>
          <w:sz w:val="24"/>
        </w:rPr>
        <w:t>职务：</w:t>
      </w:r>
    </w:p>
    <w:p w:rsidR="003D6DA4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法定代表人身份证复印件：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正面</w:t>
      </w:r>
      <w:r w:rsidRPr="00913D79">
        <w:rPr>
          <w:rFonts w:ascii="宋体" w:hAnsi="宋体" w:hint="eastAsia"/>
          <w:kern w:val="0"/>
          <w:sz w:val="24"/>
        </w:rPr>
        <w:t xml:space="preserve">                     </w:t>
      </w:r>
      <w:r w:rsidRPr="00913D79">
        <w:rPr>
          <w:rFonts w:ascii="宋体" w:hAnsi="宋体" w:hint="eastAsia"/>
          <w:kern w:val="0"/>
          <w:sz w:val="24"/>
        </w:rPr>
        <w:t>反面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</w:rPr>
        <w:drawing>
          <wp:inline distT="0" distB="0" distL="0" distR="0" wp14:anchorId="577680F1" wp14:editId="783D7F7B">
            <wp:extent cx="1828800" cy="1095375"/>
            <wp:effectExtent l="0" t="0" r="0" b="0"/>
            <wp:docPr id="4" name="图片 4" descr="wps_clip_image-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_clip_image-3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kern w:val="0"/>
        </w:rPr>
        <w:drawing>
          <wp:inline distT="0" distB="0" distL="0" distR="0" wp14:anchorId="6A507B08" wp14:editId="2C8CCA95">
            <wp:extent cx="1828800" cy="1095375"/>
            <wp:effectExtent l="0" t="0" r="0" b="0"/>
            <wp:docPr id="3" name="图片 3" descr="wps_clip_image-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_clip_image-3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A4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授权委托人身份证复印件：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正面</w:t>
      </w:r>
      <w:r w:rsidRPr="00913D79">
        <w:rPr>
          <w:rFonts w:ascii="宋体" w:hAnsi="宋体" w:hint="eastAsia"/>
          <w:kern w:val="0"/>
          <w:sz w:val="24"/>
        </w:rPr>
        <w:t xml:space="preserve">                     </w:t>
      </w:r>
      <w:r w:rsidRPr="00913D79">
        <w:rPr>
          <w:rFonts w:ascii="宋体" w:hAnsi="宋体" w:hint="eastAsia"/>
          <w:kern w:val="0"/>
          <w:sz w:val="24"/>
        </w:rPr>
        <w:t>反面</w:t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</w:rPr>
        <w:drawing>
          <wp:inline distT="0" distB="0" distL="0" distR="0" wp14:anchorId="30448674" wp14:editId="4FE6DF30">
            <wp:extent cx="1828800" cy="1095375"/>
            <wp:effectExtent l="0" t="0" r="0" b="0"/>
            <wp:docPr id="2" name="图片 2" descr="wps_clip_image-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_clip_image-3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kern w:val="0"/>
        </w:rPr>
        <w:drawing>
          <wp:inline distT="0" distB="0" distL="0" distR="0" wp14:anchorId="670D267A" wp14:editId="7E8A01B0">
            <wp:extent cx="1828800" cy="1095375"/>
            <wp:effectExtent l="0" t="0" r="0" b="0"/>
            <wp:docPr id="1" name="图片 1" descr="wps_clip_image-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_clip_image-3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投标人</w:t>
      </w:r>
      <w:r w:rsidRPr="00913D79">
        <w:rPr>
          <w:rFonts w:ascii="宋体" w:hAnsi="宋体" w:hint="eastAsia"/>
          <w:kern w:val="0"/>
          <w:sz w:val="24"/>
        </w:rPr>
        <w:t>：（盖章）</w:t>
      </w:r>
    </w:p>
    <w:p w:rsidR="003D6DA4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法定代表人：（签字和盖章）</w:t>
      </w:r>
    </w:p>
    <w:p w:rsidR="003D6DA4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</w:p>
    <w:p w:rsidR="003D6DA4" w:rsidRPr="00913D79" w:rsidRDefault="003D6DA4" w:rsidP="003D6DA4">
      <w:pPr>
        <w:widowControl/>
        <w:spacing w:line="360" w:lineRule="auto"/>
        <w:ind w:firstLine="480"/>
        <w:rPr>
          <w:rFonts w:ascii="宋体" w:hAnsi="宋体"/>
          <w:kern w:val="0"/>
          <w:sz w:val="24"/>
        </w:rPr>
      </w:pPr>
      <w:r w:rsidRPr="00913D79">
        <w:rPr>
          <w:rFonts w:ascii="宋体" w:hAnsi="宋体" w:hint="eastAsia"/>
          <w:kern w:val="0"/>
          <w:sz w:val="24"/>
        </w:rPr>
        <w:t>授权委托日期：</w:t>
      </w:r>
      <w:r w:rsidRPr="00913D79">
        <w:rPr>
          <w:rFonts w:ascii="宋体" w:hAnsi="宋体" w:hint="eastAsia"/>
          <w:kern w:val="0"/>
          <w:sz w:val="24"/>
        </w:rPr>
        <w:t xml:space="preserve">     </w:t>
      </w:r>
      <w:r w:rsidRPr="00913D79">
        <w:rPr>
          <w:rFonts w:ascii="宋体" w:hAnsi="宋体" w:hint="eastAsia"/>
          <w:kern w:val="0"/>
          <w:sz w:val="24"/>
        </w:rPr>
        <w:t>年</w:t>
      </w:r>
      <w:r w:rsidRPr="00913D79">
        <w:rPr>
          <w:rFonts w:ascii="宋体" w:hAnsi="宋体" w:hint="eastAsia"/>
          <w:kern w:val="0"/>
          <w:sz w:val="24"/>
        </w:rPr>
        <w:t xml:space="preserve">     </w:t>
      </w:r>
      <w:r w:rsidRPr="00913D79">
        <w:rPr>
          <w:rFonts w:ascii="宋体" w:hAnsi="宋体" w:hint="eastAsia"/>
          <w:kern w:val="0"/>
          <w:sz w:val="24"/>
        </w:rPr>
        <w:t>月</w:t>
      </w:r>
      <w:r w:rsidRPr="00913D79">
        <w:rPr>
          <w:rFonts w:ascii="宋体" w:hAnsi="宋体" w:hint="eastAsia"/>
          <w:kern w:val="0"/>
          <w:sz w:val="24"/>
        </w:rPr>
        <w:t xml:space="preserve">     </w:t>
      </w:r>
      <w:r w:rsidRPr="00913D79">
        <w:rPr>
          <w:rFonts w:ascii="宋体" w:hAnsi="宋体" w:hint="eastAsia"/>
          <w:kern w:val="0"/>
          <w:sz w:val="24"/>
        </w:rPr>
        <w:t>日</w:t>
      </w:r>
    </w:p>
    <w:p w:rsidR="00CF16F3" w:rsidRPr="003D6DA4" w:rsidRDefault="003D6DA4" w:rsidP="00CF16F3">
      <w:pPr>
        <w:tabs>
          <w:tab w:val="left" w:pos="2040"/>
          <w:tab w:val="center" w:pos="4153"/>
        </w:tabs>
        <w:jc w:val="center"/>
        <w:rPr>
          <w:rFonts w:ascii="宋体" w:hAnsi="宋体"/>
          <w:b/>
          <w:szCs w:val="32"/>
        </w:rPr>
      </w:pPr>
      <w:r w:rsidRPr="003D6DA4">
        <w:rPr>
          <w:rFonts w:ascii="宋体" w:hAnsi="宋体" w:hint="eastAsia"/>
          <w:b/>
          <w:szCs w:val="32"/>
        </w:rPr>
        <w:lastRenderedPageBreak/>
        <w:t>（三）</w:t>
      </w:r>
      <w:r w:rsidR="00CF16F3" w:rsidRPr="003D6DA4">
        <w:rPr>
          <w:rFonts w:ascii="宋体" w:hAnsi="宋体" w:hint="eastAsia"/>
          <w:b/>
          <w:szCs w:val="32"/>
        </w:rPr>
        <w:t>投标报价表</w:t>
      </w:r>
      <w:r>
        <w:rPr>
          <w:rFonts w:ascii="宋体" w:hAnsi="宋体" w:hint="eastAsia"/>
          <w:b/>
          <w:szCs w:val="32"/>
        </w:rPr>
        <w:t>（格式</w:t>
      </w:r>
      <w:bookmarkStart w:id="0" w:name="_GoBack"/>
      <w:bookmarkEnd w:id="0"/>
      <w:r>
        <w:rPr>
          <w:rFonts w:ascii="宋体" w:hAnsi="宋体" w:hint="eastAsia"/>
          <w:b/>
          <w:szCs w:val="32"/>
        </w:rPr>
        <w:t>）</w:t>
      </w:r>
    </w:p>
    <w:p w:rsidR="00CF16F3" w:rsidRDefault="00CF16F3" w:rsidP="00CF16F3">
      <w:pPr>
        <w:spacing w:line="7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工程名称：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EA4BD0">
        <w:rPr>
          <w:rFonts w:ascii="宋体" w:hAnsi="宋体" w:hint="eastAsia"/>
          <w:sz w:val="24"/>
          <w:u w:val="single"/>
        </w:rPr>
        <w:t>青山湖泵站水泵冷却水循环</w:t>
      </w:r>
      <w:r w:rsidR="00E16556">
        <w:rPr>
          <w:rFonts w:ascii="宋体" w:hAnsi="宋体" w:hint="eastAsia"/>
          <w:sz w:val="24"/>
          <w:u w:val="single"/>
        </w:rPr>
        <w:t>系统</w:t>
      </w:r>
      <w:r w:rsidR="00EA4BD0">
        <w:rPr>
          <w:rFonts w:ascii="宋体" w:hAnsi="宋体" w:hint="eastAsia"/>
          <w:sz w:val="24"/>
          <w:u w:val="single"/>
        </w:rPr>
        <w:t>施工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520"/>
      </w:tblGrid>
      <w:tr w:rsidR="00CF16F3" w:rsidTr="00835566">
        <w:trPr>
          <w:trHeight w:val="1527"/>
        </w:trPr>
        <w:tc>
          <w:tcPr>
            <w:tcW w:w="3652" w:type="dxa"/>
            <w:vAlign w:val="center"/>
          </w:tcPr>
          <w:p w:rsidR="00CF16F3" w:rsidRDefault="00CF16F3" w:rsidP="00895D54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投标报价（元）</w:t>
            </w:r>
          </w:p>
        </w:tc>
        <w:tc>
          <w:tcPr>
            <w:tcW w:w="2835" w:type="dxa"/>
            <w:vAlign w:val="center"/>
          </w:tcPr>
          <w:p w:rsidR="00CF16F3" w:rsidRDefault="00E16556" w:rsidP="0083556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520" w:type="dxa"/>
            <w:vAlign w:val="center"/>
          </w:tcPr>
          <w:p w:rsidR="00CF16F3" w:rsidRDefault="00E16556" w:rsidP="0083556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工期</w:t>
            </w:r>
            <w:r w:rsidR="00CF16F3">
              <w:rPr>
                <w:rFonts w:ascii="宋体" w:hAnsi="宋体" w:hint="eastAsia"/>
                <w:sz w:val="28"/>
                <w:szCs w:val="28"/>
              </w:rPr>
              <w:t>（日历天）</w:t>
            </w:r>
          </w:p>
        </w:tc>
      </w:tr>
      <w:tr w:rsidR="00CF16F3" w:rsidTr="00835566">
        <w:trPr>
          <w:trHeight w:val="1493"/>
        </w:trPr>
        <w:tc>
          <w:tcPr>
            <w:tcW w:w="3652" w:type="dxa"/>
            <w:vAlign w:val="center"/>
          </w:tcPr>
          <w:p w:rsidR="00CF16F3" w:rsidRDefault="00CF16F3" w:rsidP="0083556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6F3" w:rsidRDefault="00CF16F3" w:rsidP="0083556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F16F3" w:rsidRDefault="00CF16F3" w:rsidP="0083556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F16F3" w:rsidTr="00835566">
        <w:trPr>
          <w:trHeight w:val="1058"/>
        </w:trPr>
        <w:tc>
          <w:tcPr>
            <w:tcW w:w="9007" w:type="dxa"/>
            <w:gridSpan w:val="3"/>
            <w:vAlign w:val="center"/>
          </w:tcPr>
          <w:p w:rsidR="00CF16F3" w:rsidRPr="004C0559" w:rsidRDefault="00CF16F3" w:rsidP="00835566"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投标报价（大写）：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Pr="00EF03BA">
              <w:rPr>
                <w:rFonts w:ascii="宋体" w:hAnsi="宋体" w:hint="eastAsia"/>
                <w:sz w:val="28"/>
                <w:szCs w:val="28"/>
              </w:rPr>
              <w:t>元</w:t>
            </w:r>
          </w:p>
        </w:tc>
      </w:tr>
    </w:tbl>
    <w:p w:rsidR="00CF16F3" w:rsidRDefault="00CF16F3" w:rsidP="00CF16F3">
      <w:pPr>
        <w:spacing w:line="560" w:lineRule="exact"/>
        <w:rPr>
          <w:rFonts w:ascii="宋体" w:hAnsi="宋体"/>
          <w:sz w:val="24"/>
        </w:rPr>
      </w:pPr>
    </w:p>
    <w:p w:rsidR="00CF16F3" w:rsidRDefault="00CF16F3" w:rsidP="00CF16F3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F16F3" w:rsidRDefault="00CF16F3" w:rsidP="00CF16F3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F16F3" w:rsidRDefault="00CF16F3" w:rsidP="00CF16F3">
      <w:pPr>
        <w:spacing w:line="560" w:lineRule="exact"/>
        <w:ind w:firstLineChars="1300" w:firstLine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</w:p>
    <w:p w:rsidR="00CF16F3" w:rsidRDefault="00CF16F3" w:rsidP="00CF16F3">
      <w:pPr>
        <w:spacing w:line="560" w:lineRule="exact"/>
        <w:ind w:firstLineChars="1300" w:firstLine="3640"/>
        <w:rPr>
          <w:rFonts w:ascii="宋体" w:hAnsi="宋体"/>
          <w:sz w:val="28"/>
          <w:szCs w:val="28"/>
        </w:rPr>
      </w:pPr>
    </w:p>
    <w:p w:rsidR="00CF16F3" w:rsidRDefault="00CF16F3" w:rsidP="00CF16F3">
      <w:pPr>
        <w:spacing w:line="560" w:lineRule="exact"/>
        <w:ind w:firstLineChars="1300" w:firstLine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法人代表或委托代理人（签章）：</w:t>
      </w:r>
    </w:p>
    <w:p w:rsidR="00CF16F3" w:rsidRDefault="00CF16F3" w:rsidP="00CF16F3">
      <w:pPr>
        <w:spacing w:line="560" w:lineRule="exact"/>
        <w:rPr>
          <w:rFonts w:ascii="宋体" w:hAnsi="宋体"/>
          <w:sz w:val="28"/>
          <w:szCs w:val="28"/>
        </w:rPr>
      </w:pPr>
    </w:p>
    <w:p w:rsidR="00CF16F3" w:rsidRDefault="00CF16F3" w:rsidP="00CF16F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CF16F3" w:rsidRDefault="00CF16F3" w:rsidP="007C386C">
      <w:pPr>
        <w:spacing w:line="600" w:lineRule="exact"/>
        <w:rPr>
          <w:b/>
        </w:rPr>
      </w:pPr>
    </w:p>
    <w:p w:rsidR="00EA4BD0" w:rsidRDefault="00EA4BD0" w:rsidP="007C386C">
      <w:pPr>
        <w:spacing w:line="600" w:lineRule="exact"/>
        <w:rPr>
          <w:b/>
        </w:rPr>
      </w:pPr>
    </w:p>
    <w:sectPr w:rsidR="00EA4BD0" w:rsidSect="004A4F23">
      <w:footerReference w:type="even" r:id="rId10"/>
      <w:footerReference w:type="default" r:id="rId11"/>
      <w:pgSz w:w="11906" w:h="16838" w:code="9"/>
      <w:pgMar w:top="2098" w:right="1474" w:bottom="1985" w:left="1588" w:header="851" w:footer="1531" w:gutter="0"/>
      <w:cols w:space="720"/>
      <w:docGrid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B3" w:rsidRDefault="00FD0EB3">
      <w:r>
        <w:separator/>
      </w:r>
    </w:p>
  </w:endnote>
  <w:endnote w:type="continuationSeparator" w:id="0">
    <w:p w:rsidR="00FD0EB3" w:rsidRDefault="00FD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公文小标宋简">
    <w:altName w:val="hakuyoxingshu7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18" w:rsidRDefault="00B62C18" w:rsidP="004D3F67">
    <w:pPr>
      <w:pStyle w:val="ac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 w:rsidR="005C6F50" w:rsidRPr="00C205A9">
      <w:rPr>
        <w:rStyle w:val="a6"/>
        <w:rFonts w:ascii="宋体" w:hAnsi="宋体"/>
        <w:szCs w:val="28"/>
      </w:rPr>
      <w:fldChar w:fldCharType="begin"/>
    </w:r>
    <w:r w:rsidRPr="00C205A9">
      <w:rPr>
        <w:rStyle w:val="a6"/>
        <w:rFonts w:ascii="宋体" w:hAnsi="宋体"/>
        <w:szCs w:val="28"/>
      </w:rPr>
      <w:instrText xml:space="preserve">PAGE  </w:instrText>
    </w:r>
    <w:r w:rsidR="005C6F50" w:rsidRPr="00C205A9">
      <w:rPr>
        <w:rStyle w:val="a6"/>
        <w:rFonts w:ascii="宋体" w:hAnsi="宋体"/>
        <w:szCs w:val="28"/>
      </w:rPr>
      <w:fldChar w:fldCharType="separate"/>
    </w:r>
    <w:r w:rsidR="003D6DA4">
      <w:rPr>
        <w:rStyle w:val="a6"/>
        <w:rFonts w:ascii="宋体" w:hAnsi="宋体"/>
        <w:noProof/>
        <w:szCs w:val="28"/>
      </w:rPr>
      <w:t>2</w:t>
    </w:r>
    <w:r w:rsidR="005C6F50" w:rsidRPr="00C205A9">
      <w:rPr>
        <w:rStyle w:val="a6"/>
        <w:rFonts w:ascii="宋体" w:hAnsi="宋体"/>
        <w:szCs w:val="28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  <w:p w:rsidR="00B62C18" w:rsidRDefault="00B62C18" w:rsidP="00F011B6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18" w:rsidRPr="00C205A9" w:rsidRDefault="00B62C18" w:rsidP="004D3F67">
    <w:pPr>
      <w:pStyle w:val="ac"/>
      <w:framePr w:wrap="around" w:vAnchor="text" w:hAnchor="margin" w:xAlign="outside" w:y="1"/>
      <w:rPr>
        <w:rStyle w:val="a6"/>
        <w:rFonts w:ascii="宋体" w:hAnsi="宋体"/>
        <w:szCs w:val="28"/>
      </w:rPr>
    </w:pPr>
    <w:r w:rsidRPr="00C205A9">
      <w:rPr>
        <w:rStyle w:val="a6"/>
        <w:rFonts w:ascii="宋体" w:hAnsi="宋体" w:hint="eastAsia"/>
        <w:szCs w:val="28"/>
      </w:rPr>
      <w:t xml:space="preserve">— </w:t>
    </w:r>
    <w:r w:rsidR="005C6F50" w:rsidRPr="00C205A9">
      <w:rPr>
        <w:rStyle w:val="a6"/>
        <w:rFonts w:ascii="宋体" w:hAnsi="宋体"/>
        <w:szCs w:val="28"/>
      </w:rPr>
      <w:fldChar w:fldCharType="begin"/>
    </w:r>
    <w:r w:rsidRPr="00C205A9">
      <w:rPr>
        <w:rStyle w:val="a6"/>
        <w:rFonts w:ascii="宋体" w:hAnsi="宋体"/>
        <w:szCs w:val="28"/>
      </w:rPr>
      <w:instrText xml:space="preserve">PAGE  </w:instrText>
    </w:r>
    <w:r w:rsidR="005C6F50" w:rsidRPr="00C205A9">
      <w:rPr>
        <w:rStyle w:val="a6"/>
        <w:rFonts w:ascii="宋体" w:hAnsi="宋体"/>
        <w:szCs w:val="28"/>
      </w:rPr>
      <w:fldChar w:fldCharType="separate"/>
    </w:r>
    <w:r w:rsidR="003D6DA4">
      <w:rPr>
        <w:rStyle w:val="a6"/>
        <w:rFonts w:ascii="宋体" w:hAnsi="宋体"/>
        <w:noProof/>
        <w:szCs w:val="28"/>
      </w:rPr>
      <w:t>1</w:t>
    </w:r>
    <w:r w:rsidR="005C6F50" w:rsidRPr="00C205A9">
      <w:rPr>
        <w:rStyle w:val="a6"/>
        <w:rFonts w:ascii="宋体" w:hAnsi="宋体"/>
        <w:szCs w:val="28"/>
      </w:rPr>
      <w:fldChar w:fldCharType="end"/>
    </w:r>
    <w:r w:rsidRPr="00C205A9">
      <w:rPr>
        <w:rStyle w:val="a6"/>
        <w:rFonts w:ascii="宋体" w:hAnsi="宋体" w:hint="eastAsia"/>
        <w:szCs w:val="28"/>
      </w:rPr>
      <w:t xml:space="preserve"> —</w:t>
    </w:r>
  </w:p>
  <w:p w:rsidR="00B62C18" w:rsidRDefault="00B62C18" w:rsidP="009E057C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B3" w:rsidRDefault="00FD0EB3">
      <w:r>
        <w:separator/>
      </w:r>
    </w:p>
  </w:footnote>
  <w:footnote w:type="continuationSeparator" w:id="0">
    <w:p w:rsidR="00FD0EB3" w:rsidRDefault="00FD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0B8EA"/>
    <w:multiLevelType w:val="singleLevel"/>
    <w:tmpl w:val="8300B8EA"/>
    <w:lvl w:ilvl="0">
      <w:start w:val="2"/>
      <w:numFmt w:val="chineseCounting"/>
      <w:suff w:val="space"/>
      <w:lvlText w:val="第%1章"/>
      <w:lvlJc w:val="left"/>
      <w:rPr>
        <w:rFonts w:cs="Times New Roman" w:hint="eastAsia"/>
      </w:rPr>
    </w:lvl>
  </w:abstractNum>
  <w:abstractNum w:abstractNumId="1">
    <w:nsid w:val="C20AE4CC"/>
    <w:multiLevelType w:val="singleLevel"/>
    <w:tmpl w:val="C20AE4CC"/>
    <w:lvl w:ilvl="0">
      <w:start w:val="1"/>
      <w:numFmt w:val="chineseCounting"/>
      <w:suff w:val="space"/>
      <w:lvlText w:val="第%1章"/>
      <w:lvlJc w:val="left"/>
      <w:rPr>
        <w:rFonts w:cs="Times New Roman" w:hint="eastAsia"/>
      </w:rPr>
    </w:lvl>
  </w:abstractNum>
  <w:abstractNum w:abstractNumId="2">
    <w:nsid w:val="FFFFFFFE"/>
    <w:multiLevelType w:val="singleLevel"/>
    <w:tmpl w:val="CC44EDA0"/>
    <w:lvl w:ilvl="0">
      <w:numFmt w:val="bullet"/>
      <w:lvlText w:val="*"/>
      <w:lvlJc w:val="left"/>
    </w:lvl>
  </w:abstractNum>
  <w:abstractNum w:abstractNumId="3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00000005"/>
    <w:multiLevelType w:val="hybridMultilevel"/>
    <w:tmpl w:val="2B0CF1F8"/>
    <w:lvl w:ilvl="0" w:tplc="304C3E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8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90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2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4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6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8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00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20" w:hanging="420"/>
      </w:pPr>
    </w:lvl>
  </w:abstractNum>
  <w:abstractNum w:abstractNumId="5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09"/>
    <w:multiLevelType w:val="singleLevel"/>
    <w:tmpl w:val="00000009"/>
    <w:lvl w:ilvl="0">
      <w:start w:val="2"/>
      <w:numFmt w:val="decimal"/>
      <w:suff w:val="nothing"/>
      <w:lvlText w:val="%1、"/>
      <w:lvlJc w:val="left"/>
    </w:lvl>
  </w:abstractNum>
  <w:abstractNum w:abstractNumId="7">
    <w:nsid w:val="0000000B"/>
    <w:multiLevelType w:val="singleLevel"/>
    <w:tmpl w:val="0000000B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058E37F7"/>
    <w:multiLevelType w:val="multilevel"/>
    <w:tmpl w:val="058E37F7"/>
    <w:lvl w:ilvl="0">
      <w:start w:val="1"/>
      <w:numFmt w:val="japaneseCounting"/>
      <w:lvlText w:val="第%1章"/>
      <w:lvlJc w:val="left"/>
      <w:pPr>
        <w:ind w:left="1395" w:hanging="139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13759A1"/>
    <w:multiLevelType w:val="singleLevel"/>
    <w:tmpl w:val="113759A1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0">
    <w:nsid w:val="124D432A"/>
    <w:multiLevelType w:val="hybridMultilevel"/>
    <w:tmpl w:val="685866E2"/>
    <w:lvl w:ilvl="0" w:tplc="481A8C3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4F76E70"/>
    <w:multiLevelType w:val="hybridMultilevel"/>
    <w:tmpl w:val="ED846FBC"/>
    <w:lvl w:ilvl="0" w:tplc="9F32B72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ascii="宋体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6CE2437"/>
    <w:multiLevelType w:val="hybridMultilevel"/>
    <w:tmpl w:val="5ACEFD30"/>
    <w:lvl w:ilvl="0" w:tplc="E7AEA1A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170146CA"/>
    <w:multiLevelType w:val="hybridMultilevel"/>
    <w:tmpl w:val="3A9CCF1E"/>
    <w:lvl w:ilvl="0" w:tplc="864CBAF8">
      <w:start w:val="3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4">
    <w:nsid w:val="204A04FD"/>
    <w:multiLevelType w:val="singleLevel"/>
    <w:tmpl w:val="204A04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323E3B2D"/>
    <w:multiLevelType w:val="hybridMultilevel"/>
    <w:tmpl w:val="6A581674"/>
    <w:lvl w:ilvl="0" w:tplc="CFC08E8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6">
    <w:nsid w:val="329406B5"/>
    <w:multiLevelType w:val="multilevel"/>
    <w:tmpl w:val="329406B5"/>
    <w:lvl w:ilvl="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7">
    <w:nsid w:val="35BC26A2"/>
    <w:multiLevelType w:val="hybridMultilevel"/>
    <w:tmpl w:val="614C2AA2"/>
    <w:lvl w:ilvl="0" w:tplc="F8903C90">
      <w:start w:val="1"/>
      <w:numFmt w:val="japaneseCounting"/>
      <w:lvlText w:val="第%1章"/>
      <w:lvlJc w:val="left"/>
      <w:pPr>
        <w:ind w:left="3632" w:hanging="108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18">
    <w:nsid w:val="361F7EC5"/>
    <w:multiLevelType w:val="multilevel"/>
    <w:tmpl w:val="361F7EC5"/>
    <w:lvl w:ilvl="0">
      <w:start w:val="4"/>
      <w:numFmt w:val="japaneseCounting"/>
      <w:lvlText w:val="第%1章"/>
      <w:lvlJc w:val="left"/>
      <w:pPr>
        <w:tabs>
          <w:tab w:val="num" w:pos="3850"/>
        </w:tabs>
        <w:ind w:left="385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0"/>
        </w:tabs>
        <w:ind w:left="3400" w:hanging="420"/>
      </w:pPr>
    </w:lvl>
    <w:lvl w:ilvl="2">
      <w:start w:val="1"/>
      <w:numFmt w:val="lowerRoman"/>
      <w:lvlText w:val="%3."/>
      <w:lvlJc w:val="right"/>
      <w:pPr>
        <w:tabs>
          <w:tab w:val="num" w:pos="3820"/>
        </w:tabs>
        <w:ind w:left="3820" w:hanging="420"/>
      </w:pPr>
    </w:lvl>
    <w:lvl w:ilvl="3">
      <w:start w:val="1"/>
      <w:numFmt w:val="decimal"/>
      <w:lvlText w:val="%4."/>
      <w:lvlJc w:val="left"/>
      <w:pPr>
        <w:tabs>
          <w:tab w:val="num" w:pos="4240"/>
        </w:tabs>
        <w:ind w:left="4240" w:hanging="420"/>
      </w:pPr>
    </w:lvl>
    <w:lvl w:ilvl="4">
      <w:start w:val="1"/>
      <w:numFmt w:val="lowerLetter"/>
      <w:lvlText w:val="%5)"/>
      <w:lvlJc w:val="left"/>
      <w:pPr>
        <w:tabs>
          <w:tab w:val="num" w:pos="4660"/>
        </w:tabs>
        <w:ind w:left="4660" w:hanging="42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420"/>
      </w:pPr>
    </w:lvl>
    <w:lvl w:ilvl="6">
      <w:start w:val="1"/>
      <w:numFmt w:val="decimal"/>
      <w:lvlText w:val="%7."/>
      <w:lvlJc w:val="left"/>
      <w:pPr>
        <w:tabs>
          <w:tab w:val="num" w:pos="5500"/>
        </w:tabs>
        <w:ind w:left="5500" w:hanging="420"/>
      </w:pPr>
    </w:lvl>
    <w:lvl w:ilvl="7">
      <w:start w:val="1"/>
      <w:numFmt w:val="lowerLetter"/>
      <w:lvlText w:val="%8)"/>
      <w:lvlJc w:val="left"/>
      <w:pPr>
        <w:tabs>
          <w:tab w:val="num" w:pos="5920"/>
        </w:tabs>
        <w:ind w:left="5920" w:hanging="420"/>
      </w:pPr>
    </w:lvl>
    <w:lvl w:ilvl="8">
      <w:start w:val="1"/>
      <w:numFmt w:val="lowerRoman"/>
      <w:lvlText w:val="%9."/>
      <w:lvlJc w:val="right"/>
      <w:pPr>
        <w:tabs>
          <w:tab w:val="num" w:pos="6340"/>
        </w:tabs>
        <w:ind w:left="6340" w:hanging="420"/>
      </w:pPr>
    </w:lvl>
  </w:abstractNum>
  <w:abstractNum w:abstractNumId="19">
    <w:nsid w:val="36736C9F"/>
    <w:multiLevelType w:val="singleLevel"/>
    <w:tmpl w:val="36736C9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40AA7ACF"/>
    <w:multiLevelType w:val="hybridMultilevel"/>
    <w:tmpl w:val="971230D4"/>
    <w:lvl w:ilvl="0" w:tplc="FE3E3494">
      <w:start w:val="5"/>
      <w:numFmt w:val="japaneseCounting"/>
      <w:lvlText w:val="第%1章"/>
      <w:lvlJc w:val="left"/>
      <w:pPr>
        <w:ind w:left="1080" w:hanging="10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C879B0"/>
    <w:multiLevelType w:val="hybridMultilevel"/>
    <w:tmpl w:val="6FC8AC92"/>
    <w:lvl w:ilvl="0" w:tplc="860E365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2">
    <w:nsid w:val="523B723D"/>
    <w:multiLevelType w:val="singleLevel"/>
    <w:tmpl w:val="C720C4DA"/>
    <w:lvl w:ilvl="0">
      <w:start w:val="2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23">
    <w:nsid w:val="5526385A"/>
    <w:multiLevelType w:val="singleLevel"/>
    <w:tmpl w:val="5526385A"/>
    <w:lvl w:ilvl="0">
      <w:start w:val="2"/>
      <w:numFmt w:val="chineseCounting"/>
      <w:suff w:val="space"/>
      <w:lvlText w:val="(%1）"/>
      <w:lvlJc w:val="left"/>
      <w:pPr>
        <w:ind w:left="0" w:firstLine="0"/>
      </w:pPr>
    </w:lvl>
  </w:abstractNum>
  <w:abstractNum w:abstractNumId="24">
    <w:nsid w:val="55276C37"/>
    <w:multiLevelType w:val="singleLevel"/>
    <w:tmpl w:val="55276C37"/>
    <w:lvl w:ilvl="0">
      <w:start w:val="3"/>
      <w:numFmt w:val="chineseCounting"/>
      <w:suff w:val="space"/>
      <w:lvlText w:val="(%1)"/>
      <w:lvlJc w:val="left"/>
      <w:pPr>
        <w:ind w:left="0" w:firstLine="0"/>
      </w:pPr>
    </w:lvl>
  </w:abstractNum>
  <w:abstractNum w:abstractNumId="25">
    <w:nsid w:val="55B82603"/>
    <w:multiLevelType w:val="singleLevel"/>
    <w:tmpl w:val="55B82603"/>
    <w:lvl w:ilvl="0">
      <w:start w:val="3"/>
      <w:numFmt w:val="chineseCounting"/>
      <w:suff w:val="nothing"/>
      <w:lvlText w:val="（%1）"/>
      <w:lvlJc w:val="left"/>
    </w:lvl>
  </w:abstractNum>
  <w:abstractNum w:abstractNumId="26">
    <w:nsid w:val="5652C227"/>
    <w:multiLevelType w:val="singleLevel"/>
    <w:tmpl w:val="5652C227"/>
    <w:lvl w:ilvl="0">
      <w:start w:val="2"/>
      <w:numFmt w:val="chineseCounting"/>
      <w:suff w:val="nothing"/>
      <w:lvlText w:val="（%1）"/>
      <w:lvlJc w:val="left"/>
    </w:lvl>
  </w:abstractNum>
  <w:abstractNum w:abstractNumId="27">
    <w:nsid w:val="58946D60"/>
    <w:multiLevelType w:val="hybridMultilevel"/>
    <w:tmpl w:val="2102B68C"/>
    <w:lvl w:ilvl="0" w:tplc="8BDACF7A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8">
    <w:nsid w:val="5AE159B2"/>
    <w:multiLevelType w:val="singleLevel"/>
    <w:tmpl w:val="5AE159B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9">
    <w:nsid w:val="691757DE"/>
    <w:multiLevelType w:val="hybridMultilevel"/>
    <w:tmpl w:val="BDE20184"/>
    <w:lvl w:ilvl="0" w:tplc="9DF092E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>
    <w:nsid w:val="75256D61"/>
    <w:multiLevelType w:val="hybridMultilevel"/>
    <w:tmpl w:val="352C4CEC"/>
    <w:lvl w:ilvl="0" w:tplc="5BF2D13A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8"/>
    <w:lvlOverride w:ilvl="0">
      <w:startOverride w:val="1"/>
    </w:lvlOverride>
  </w:num>
  <w:num w:numId="4">
    <w:abstractNumId w:val="23"/>
    <w:lvlOverride w:ilvl="0">
      <w:startOverride w:val="2"/>
    </w:lvlOverride>
  </w:num>
  <w:num w:numId="5">
    <w:abstractNumId w:val="24"/>
    <w:lvlOverride w:ilvl="0">
      <w:startOverride w:val="3"/>
    </w:lvlOverride>
  </w:num>
  <w:num w:numId="6">
    <w:abstractNumId w:val="11"/>
  </w:num>
  <w:num w:numId="7">
    <w:abstractNumId w:val="10"/>
  </w:num>
  <w:num w:numId="8">
    <w:abstractNumId w:val="25"/>
  </w:num>
  <w:num w:numId="9">
    <w:abstractNumId w:val="6"/>
  </w:num>
  <w:num w:numId="10">
    <w:abstractNumId w:val="26"/>
  </w:num>
  <w:num w:numId="11">
    <w:abstractNumId w:val="12"/>
  </w:num>
  <w:num w:numId="12">
    <w:abstractNumId w:val="7"/>
  </w:num>
  <w:num w:numId="13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2"/>
  </w:num>
  <w:num w:numId="15">
    <w:abstractNumId w:val="3"/>
  </w:num>
  <w:num w:numId="16">
    <w:abstractNumId w:val="21"/>
  </w:num>
  <w:num w:numId="17">
    <w:abstractNumId w:val="16"/>
  </w:num>
  <w:num w:numId="18">
    <w:abstractNumId w:val="30"/>
  </w:num>
  <w:num w:numId="19">
    <w:abstractNumId w:val="9"/>
  </w:num>
  <w:num w:numId="20">
    <w:abstractNumId w:val="28"/>
  </w:num>
  <w:num w:numId="21">
    <w:abstractNumId w:val="1"/>
  </w:num>
  <w:num w:numId="22">
    <w:abstractNumId w:val="0"/>
  </w:num>
  <w:num w:numId="23">
    <w:abstractNumId w:val="17"/>
  </w:num>
  <w:num w:numId="24">
    <w:abstractNumId w:val="20"/>
  </w:num>
  <w:num w:numId="25">
    <w:abstractNumId w:val="18"/>
  </w:num>
  <w:num w:numId="26">
    <w:abstractNumId w:val="19"/>
  </w:num>
  <w:num w:numId="27">
    <w:abstractNumId w:val="4"/>
  </w:num>
  <w:num w:numId="28">
    <w:abstractNumId w:val="29"/>
  </w:num>
  <w:num w:numId="29">
    <w:abstractNumId w:val="27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1"/>
  <w:drawingGridVerticalSpacing w:val="573"/>
  <w:displayHorizontalDrawingGridEvery w:val="0"/>
  <w:doNotShadeFormData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B2"/>
    <w:rsid w:val="0000293B"/>
    <w:rsid w:val="00003681"/>
    <w:rsid w:val="000045B1"/>
    <w:rsid w:val="000048A8"/>
    <w:rsid w:val="0000581D"/>
    <w:rsid w:val="00006E93"/>
    <w:rsid w:val="000073D5"/>
    <w:rsid w:val="00010497"/>
    <w:rsid w:val="000130D6"/>
    <w:rsid w:val="00016D00"/>
    <w:rsid w:val="000203EA"/>
    <w:rsid w:val="0002554E"/>
    <w:rsid w:val="000265F1"/>
    <w:rsid w:val="00041E7F"/>
    <w:rsid w:val="00044983"/>
    <w:rsid w:val="00047EF3"/>
    <w:rsid w:val="0005032D"/>
    <w:rsid w:val="00050CD2"/>
    <w:rsid w:val="00050EA6"/>
    <w:rsid w:val="0005305F"/>
    <w:rsid w:val="000554F9"/>
    <w:rsid w:val="0005663A"/>
    <w:rsid w:val="000570E1"/>
    <w:rsid w:val="00057216"/>
    <w:rsid w:val="00057D27"/>
    <w:rsid w:val="0006123E"/>
    <w:rsid w:val="00061ED8"/>
    <w:rsid w:val="0006391C"/>
    <w:rsid w:val="00067C6C"/>
    <w:rsid w:val="00071A5C"/>
    <w:rsid w:val="00072EF3"/>
    <w:rsid w:val="000731FB"/>
    <w:rsid w:val="000738D5"/>
    <w:rsid w:val="00076564"/>
    <w:rsid w:val="00080CA4"/>
    <w:rsid w:val="00081115"/>
    <w:rsid w:val="00083C8F"/>
    <w:rsid w:val="00085495"/>
    <w:rsid w:val="00091A91"/>
    <w:rsid w:val="00092E67"/>
    <w:rsid w:val="00095BD6"/>
    <w:rsid w:val="00095E9F"/>
    <w:rsid w:val="00096A5C"/>
    <w:rsid w:val="00097488"/>
    <w:rsid w:val="00097C53"/>
    <w:rsid w:val="000A227F"/>
    <w:rsid w:val="000A45AB"/>
    <w:rsid w:val="000A4ECA"/>
    <w:rsid w:val="000A5856"/>
    <w:rsid w:val="000A5F9C"/>
    <w:rsid w:val="000A7F35"/>
    <w:rsid w:val="000B0D54"/>
    <w:rsid w:val="000B4884"/>
    <w:rsid w:val="000B5323"/>
    <w:rsid w:val="000B61F2"/>
    <w:rsid w:val="000B6900"/>
    <w:rsid w:val="000B72D6"/>
    <w:rsid w:val="000C12BB"/>
    <w:rsid w:val="000C259C"/>
    <w:rsid w:val="000C40CD"/>
    <w:rsid w:val="000C52F8"/>
    <w:rsid w:val="000C59FE"/>
    <w:rsid w:val="000D0A98"/>
    <w:rsid w:val="000D0B21"/>
    <w:rsid w:val="000D1B5C"/>
    <w:rsid w:val="000D356D"/>
    <w:rsid w:val="000D4F83"/>
    <w:rsid w:val="000D70F0"/>
    <w:rsid w:val="000E08BF"/>
    <w:rsid w:val="000E0E95"/>
    <w:rsid w:val="000E125B"/>
    <w:rsid w:val="000E2253"/>
    <w:rsid w:val="000E309B"/>
    <w:rsid w:val="000E3DCE"/>
    <w:rsid w:val="000E4B83"/>
    <w:rsid w:val="000E51ED"/>
    <w:rsid w:val="000E5255"/>
    <w:rsid w:val="000E593C"/>
    <w:rsid w:val="000E7105"/>
    <w:rsid w:val="000E7393"/>
    <w:rsid w:val="000F0795"/>
    <w:rsid w:val="000F0B28"/>
    <w:rsid w:val="000F1283"/>
    <w:rsid w:val="000F1591"/>
    <w:rsid w:val="000F1668"/>
    <w:rsid w:val="000F2451"/>
    <w:rsid w:val="000F3463"/>
    <w:rsid w:val="000F474A"/>
    <w:rsid w:val="000F6E25"/>
    <w:rsid w:val="00102D86"/>
    <w:rsid w:val="00104BBD"/>
    <w:rsid w:val="00107699"/>
    <w:rsid w:val="001103EA"/>
    <w:rsid w:val="00113255"/>
    <w:rsid w:val="00114786"/>
    <w:rsid w:val="00115A95"/>
    <w:rsid w:val="00116782"/>
    <w:rsid w:val="00120400"/>
    <w:rsid w:val="00120AD8"/>
    <w:rsid w:val="00120E95"/>
    <w:rsid w:val="00123CCB"/>
    <w:rsid w:val="00123CF0"/>
    <w:rsid w:val="00127406"/>
    <w:rsid w:val="0013062F"/>
    <w:rsid w:val="00133F87"/>
    <w:rsid w:val="00134F9E"/>
    <w:rsid w:val="0013504B"/>
    <w:rsid w:val="00135F89"/>
    <w:rsid w:val="00142D0C"/>
    <w:rsid w:val="00144CF6"/>
    <w:rsid w:val="001463F9"/>
    <w:rsid w:val="00146B77"/>
    <w:rsid w:val="00146B87"/>
    <w:rsid w:val="00146D3A"/>
    <w:rsid w:val="00147B57"/>
    <w:rsid w:val="00151D91"/>
    <w:rsid w:val="00152079"/>
    <w:rsid w:val="00152980"/>
    <w:rsid w:val="00154BBD"/>
    <w:rsid w:val="0016035B"/>
    <w:rsid w:val="00160F10"/>
    <w:rsid w:val="00161983"/>
    <w:rsid w:val="001623DE"/>
    <w:rsid w:val="0016270A"/>
    <w:rsid w:val="00167264"/>
    <w:rsid w:val="001674CA"/>
    <w:rsid w:val="00167A5D"/>
    <w:rsid w:val="00170B56"/>
    <w:rsid w:val="00171900"/>
    <w:rsid w:val="0017252D"/>
    <w:rsid w:val="00172A27"/>
    <w:rsid w:val="001734F7"/>
    <w:rsid w:val="001772F0"/>
    <w:rsid w:val="00180FC6"/>
    <w:rsid w:val="00183195"/>
    <w:rsid w:val="001845D8"/>
    <w:rsid w:val="00185BE4"/>
    <w:rsid w:val="001873D3"/>
    <w:rsid w:val="00190A81"/>
    <w:rsid w:val="001917B6"/>
    <w:rsid w:val="0019264D"/>
    <w:rsid w:val="00192C8F"/>
    <w:rsid w:val="0019306F"/>
    <w:rsid w:val="001A04FC"/>
    <w:rsid w:val="001A0CA7"/>
    <w:rsid w:val="001A302A"/>
    <w:rsid w:val="001A4B3E"/>
    <w:rsid w:val="001A4E74"/>
    <w:rsid w:val="001A628F"/>
    <w:rsid w:val="001B23EE"/>
    <w:rsid w:val="001B3DDD"/>
    <w:rsid w:val="001B5DA7"/>
    <w:rsid w:val="001C1909"/>
    <w:rsid w:val="001C1DFB"/>
    <w:rsid w:val="001C2ABD"/>
    <w:rsid w:val="001C3535"/>
    <w:rsid w:val="001C5DC5"/>
    <w:rsid w:val="001C6751"/>
    <w:rsid w:val="001C6ADA"/>
    <w:rsid w:val="001D106C"/>
    <w:rsid w:val="001D1551"/>
    <w:rsid w:val="001D2320"/>
    <w:rsid w:val="001D2E95"/>
    <w:rsid w:val="001D43AF"/>
    <w:rsid w:val="001D48C1"/>
    <w:rsid w:val="001E0D94"/>
    <w:rsid w:val="001E213C"/>
    <w:rsid w:val="001E346E"/>
    <w:rsid w:val="001E46BE"/>
    <w:rsid w:val="001E5319"/>
    <w:rsid w:val="001E661B"/>
    <w:rsid w:val="001E692B"/>
    <w:rsid w:val="001E7147"/>
    <w:rsid w:val="001F00B1"/>
    <w:rsid w:val="001F068A"/>
    <w:rsid w:val="001F522D"/>
    <w:rsid w:val="00200474"/>
    <w:rsid w:val="00200518"/>
    <w:rsid w:val="002015BC"/>
    <w:rsid w:val="002019D3"/>
    <w:rsid w:val="00202CF2"/>
    <w:rsid w:val="0020465B"/>
    <w:rsid w:val="00205E73"/>
    <w:rsid w:val="002060D6"/>
    <w:rsid w:val="00207D43"/>
    <w:rsid w:val="002102CB"/>
    <w:rsid w:val="002113B4"/>
    <w:rsid w:val="00211426"/>
    <w:rsid w:val="00211C3D"/>
    <w:rsid w:val="00214E80"/>
    <w:rsid w:val="00215337"/>
    <w:rsid w:val="00217875"/>
    <w:rsid w:val="00223596"/>
    <w:rsid w:val="0022393B"/>
    <w:rsid w:val="002239D2"/>
    <w:rsid w:val="00225241"/>
    <w:rsid w:val="002258C0"/>
    <w:rsid w:val="00226E07"/>
    <w:rsid w:val="00226FFC"/>
    <w:rsid w:val="00227EC8"/>
    <w:rsid w:val="002306D0"/>
    <w:rsid w:val="00231B3D"/>
    <w:rsid w:val="002355A4"/>
    <w:rsid w:val="00237472"/>
    <w:rsid w:val="0024132F"/>
    <w:rsid w:val="00241BE3"/>
    <w:rsid w:val="00243DEC"/>
    <w:rsid w:val="0024618B"/>
    <w:rsid w:val="00246A47"/>
    <w:rsid w:val="00246C9A"/>
    <w:rsid w:val="002476BA"/>
    <w:rsid w:val="0025140F"/>
    <w:rsid w:val="00251D0D"/>
    <w:rsid w:val="00251DCF"/>
    <w:rsid w:val="002524E1"/>
    <w:rsid w:val="00252B7E"/>
    <w:rsid w:val="00253CF0"/>
    <w:rsid w:val="002545D1"/>
    <w:rsid w:val="00256532"/>
    <w:rsid w:val="0026129D"/>
    <w:rsid w:val="00262F91"/>
    <w:rsid w:val="0026353E"/>
    <w:rsid w:val="002652B7"/>
    <w:rsid w:val="00265AFF"/>
    <w:rsid w:val="00265C85"/>
    <w:rsid w:val="00266490"/>
    <w:rsid w:val="00267021"/>
    <w:rsid w:val="00267E4A"/>
    <w:rsid w:val="00272EE0"/>
    <w:rsid w:val="00272EF3"/>
    <w:rsid w:val="00273137"/>
    <w:rsid w:val="00276789"/>
    <w:rsid w:val="00281529"/>
    <w:rsid w:val="0028225C"/>
    <w:rsid w:val="00283EEC"/>
    <w:rsid w:val="00284848"/>
    <w:rsid w:val="00290267"/>
    <w:rsid w:val="002912B6"/>
    <w:rsid w:val="00293889"/>
    <w:rsid w:val="00293917"/>
    <w:rsid w:val="0029447D"/>
    <w:rsid w:val="0029494B"/>
    <w:rsid w:val="00294961"/>
    <w:rsid w:val="002A0E1B"/>
    <w:rsid w:val="002A0FB8"/>
    <w:rsid w:val="002A12A6"/>
    <w:rsid w:val="002A26AF"/>
    <w:rsid w:val="002A38B1"/>
    <w:rsid w:val="002B19CE"/>
    <w:rsid w:val="002B221F"/>
    <w:rsid w:val="002B70A2"/>
    <w:rsid w:val="002C0705"/>
    <w:rsid w:val="002C4DDB"/>
    <w:rsid w:val="002C5BDB"/>
    <w:rsid w:val="002C67B2"/>
    <w:rsid w:val="002C6932"/>
    <w:rsid w:val="002C7D52"/>
    <w:rsid w:val="002D57EB"/>
    <w:rsid w:val="002E2642"/>
    <w:rsid w:val="002E2F14"/>
    <w:rsid w:val="002E3699"/>
    <w:rsid w:val="002E3F62"/>
    <w:rsid w:val="002E60CE"/>
    <w:rsid w:val="002E670B"/>
    <w:rsid w:val="002E6896"/>
    <w:rsid w:val="002F03F2"/>
    <w:rsid w:val="002F0669"/>
    <w:rsid w:val="002F06DB"/>
    <w:rsid w:val="002F2C10"/>
    <w:rsid w:val="002F3542"/>
    <w:rsid w:val="002F6191"/>
    <w:rsid w:val="002F6208"/>
    <w:rsid w:val="002F7656"/>
    <w:rsid w:val="002F7D7B"/>
    <w:rsid w:val="002F7F13"/>
    <w:rsid w:val="00300758"/>
    <w:rsid w:val="0030167F"/>
    <w:rsid w:val="00301F92"/>
    <w:rsid w:val="00302106"/>
    <w:rsid w:val="0030644C"/>
    <w:rsid w:val="00306945"/>
    <w:rsid w:val="003104C3"/>
    <w:rsid w:val="00310698"/>
    <w:rsid w:val="00310714"/>
    <w:rsid w:val="003116FA"/>
    <w:rsid w:val="00311D01"/>
    <w:rsid w:val="00313269"/>
    <w:rsid w:val="003135B6"/>
    <w:rsid w:val="00315556"/>
    <w:rsid w:val="003172F2"/>
    <w:rsid w:val="003178D0"/>
    <w:rsid w:val="00317D33"/>
    <w:rsid w:val="003214D5"/>
    <w:rsid w:val="0032150E"/>
    <w:rsid w:val="00322103"/>
    <w:rsid w:val="00322F6B"/>
    <w:rsid w:val="00323590"/>
    <w:rsid w:val="00324A58"/>
    <w:rsid w:val="00324ED8"/>
    <w:rsid w:val="003266C4"/>
    <w:rsid w:val="003272BF"/>
    <w:rsid w:val="00327380"/>
    <w:rsid w:val="00331CB8"/>
    <w:rsid w:val="0033235A"/>
    <w:rsid w:val="00333D97"/>
    <w:rsid w:val="00334777"/>
    <w:rsid w:val="0033517A"/>
    <w:rsid w:val="00335203"/>
    <w:rsid w:val="00335481"/>
    <w:rsid w:val="0033642C"/>
    <w:rsid w:val="00340573"/>
    <w:rsid w:val="003406B8"/>
    <w:rsid w:val="00341B38"/>
    <w:rsid w:val="00342AE9"/>
    <w:rsid w:val="003435E6"/>
    <w:rsid w:val="00344AA0"/>
    <w:rsid w:val="00345D6C"/>
    <w:rsid w:val="00350AF0"/>
    <w:rsid w:val="00352CED"/>
    <w:rsid w:val="00352D8E"/>
    <w:rsid w:val="003543BD"/>
    <w:rsid w:val="00354AE3"/>
    <w:rsid w:val="0035670C"/>
    <w:rsid w:val="00356B86"/>
    <w:rsid w:val="003605E2"/>
    <w:rsid w:val="00363990"/>
    <w:rsid w:val="00365106"/>
    <w:rsid w:val="00365804"/>
    <w:rsid w:val="00367301"/>
    <w:rsid w:val="003711C6"/>
    <w:rsid w:val="003740B3"/>
    <w:rsid w:val="00374C25"/>
    <w:rsid w:val="003750C1"/>
    <w:rsid w:val="0037791C"/>
    <w:rsid w:val="003815E4"/>
    <w:rsid w:val="00381A39"/>
    <w:rsid w:val="00381EFA"/>
    <w:rsid w:val="003823EC"/>
    <w:rsid w:val="00382A0A"/>
    <w:rsid w:val="00383F7A"/>
    <w:rsid w:val="00384829"/>
    <w:rsid w:val="003855F7"/>
    <w:rsid w:val="00386901"/>
    <w:rsid w:val="00387C00"/>
    <w:rsid w:val="00391461"/>
    <w:rsid w:val="00392AA3"/>
    <w:rsid w:val="00393D05"/>
    <w:rsid w:val="003979A2"/>
    <w:rsid w:val="003A21AE"/>
    <w:rsid w:val="003A38E3"/>
    <w:rsid w:val="003A3CCD"/>
    <w:rsid w:val="003A5971"/>
    <w:rsid w:val="003A71A7"/>
    <w:rsid w:val="003A75C9"/>
    <w:rsid w:val="003B20D9"/>
    <w:rsid w:val="003B764F"/>
    <w:rsid w:val="003B7F6D"/>
    <w:rsid w:val="003C0D2B"/>
    <w:rsid w:val="003C1F86"/>
    <w:rsid w:val="003C2A96"/>
    <w:rsid w:val="003C43D9"/>
    <w:rsid w:val="003C5DF0"/>
    <w:rsid w:val="003C5E41"/>
    <w:rsid w:val="003D3084"/>
    <w:rsid w:val="003D4760"/>
    <w:rsid w:val="003D684D"/>
    <w:rsid w:val="003D6DA4"/>
    <w:rsid w:val="003D7390"/>
    <w:rsid w:val="003E1596"/>
    <w:rsid w:val="003E25A2"/>
    <w:rsid w:val="003E2DE9"/>
    <w:rsid w:val="003E3A03"/>
    <w:rsid w:val="003E7503"/>
    <w:rsid w:val="003E7CCE"/>
    <w:rsid w:val="003E7F58"/>
    <w:rsid w:val="003F3498"/>
    <w:rsid w:val="003F43D1"/>
    <w:rsid w:val="003F5EBF"/>
    <w:rsid w:val="004009DE"/>
    <w:rsid w:val="004012F1"/>
    <w:rsid w:val="004027F3"/>
    <w:rsid w:val="00402BC3"/>
    <w:rsid w:val="00405668"/>
    <w:rsid w:val="00405D2D"/>
    <w:rsid w:val="00410F32"/>
    <w:rsid w:val="00411598"/>
    <w:rsid w:val="00411C53"/>
    <w:rsid w:val="004134C2"/>
    <w:rsid w:val="00414D53"/>
    <w:rsid w:val="00416549"/>
    <w:rsid w:val="00416980"/>
    <w:rsid w:val="00420FB5"/>
    <w:rsid w:val="00420FC9"/>
    <w:rsid w:val="00421159"/>
    <w:rsid w:val="00422890"/>
    <w:rsid w:val="004231F5"/>
    <w:rsid w:val="004248AD"/>
    <w:rsid w:val="0042712E"/>
    <w:rsid w:val="00431EA7"/>
    <w:rsid w:val="0043343E"/>
    <w:rsid w:val="00433613"/>
    <w:rsid w:val="00434484"/>
    <w:rsid w:val="00442C72"/>
    <w:rsid w:val="00443B91"/>
    <w:rsid w:val="0044552E"/>
    <w:rsid w:val="00445880"/>
    <w:rsid w:val="00445A77"/>
    <w:rsid w:val="00446B06"/>
    <w:rsid w:val="0045228A"/>
    <w:rsid w:val="00455CF5"/>
    <w:rsid w:val="00456CC5"/>
    <w:rsid w:val="00457550"/>
    <w:rsid w:val="0046257B"/>
    <w:rsid w:val="00463023"/>
    <w:rsid w:val="00463276"/>
    <w:rsid w:val="00463701"/>
    <w:rsid w:val="00464D1B"/>
    <w:rsid w:val="004737E2"/>
    <w:rsid w:val="0047390B"/>
    <w:rsid w:val="00473DBC"/>
    <w:rsid w:val="0047415D"/>
    <w:rsid w:val="00476A2A"/>
    <w:rsid w:val="00476CF8"/>
    <w:rsid w:val="00482AE4"/>
    <w:rsid w:val="0048704C"/>
    <w:rsid w:val="00487D4E"/>
    <w:rsid w:val="00492E77"/>
    <w:rsid w:val="00493E81"/>
    <w:rsid w:val="0049437F"/>
    <w:rsid w:val="0049449D"/>
    <w:rsid w:val="004A0170"/>
    <w:rsid w:val="004A04FD"/>
    <w:rsid w:val="004A236F"/>
    <w:rsid w:val="004A4215"/>
    <w:rsid w:val="004A4433"/>
    <w:rsid w:val="004A4F23"/>
    <w:rsid w:val="004A6944"/>
    <w:rsid w:val="004A6B64"/>
    <w:rsid w:val="004B03A9"/>
    <w:rsid w:val="004B1E01"/>
    <w:rsid w:val="004B4B15"/>
    <w:rsid w:val="004B727E"/>
    <w:rsid w:val="004B7683"/>
    <w:rsid w:val="004C212B"/>
    <w:rsid w:val="004C288C"/>
    <w:rsid w:val="004C3F3C"/>
    <w:rsid w:val="004C40F5"/>
    <w:rsid w:val="004C6D74"/>
    <w:rsid w:val="004C7B3F"/>
    <w:rsid w:val="004D0333"/>
    <w:rsid w:val="004D1499"/>
    <w:rsid w:val="004D3F67"/>
    <w:rsid w:val="004D5334"/>
    <w:rsid w:val="004D5543"/>
    <w:rsid w:val="004D5A37"/>
    <w:rsid w:val="004D7F1E"/>
    <w:rsid w:val="004E0A90"/>
    <w:rsid w:val="004E1769"/>
    <w:rsid w:val="004E1A44"/>
    <w:rsid w:val="004E2B80"/>
    <w:rsid w:val="004E49AD"/>
    <w:rsid w:val="004E76D7"/>
    <w:rsid w:val="004F135C"/>
    <w:rsid w:val="004F2434"/>
    <w:rsid w:val="004F314B"/>
    <w:rsid w:val="004F692F"/>
    <w:rsid w:val="004F7051"/>
    <w:rsid w:val="005013A4"/>
    <w:rsid w:val="0050252B"/>
    <w:rsid w:val="005061A0"/>
    <w:rsid w:val="00506B90"/>
    <w:rsid w:val="00510877"/>
    <w:rsid w:val="0051182F"/>
    <w:rsid w:val="00512D23"/>
    <w:rsid w:val="00517295"/>
    <w:rsid w:val="00520323"/>
    <w:rsid w:val="0052371F"/>
    <w:rsid w:val="005242E5"/>
    <w:rsid w:val="005258FD"/>
    <w:rsid w:val="00527E54"/>
    <w:rsid w:val="00533460"/>
    <w:rsid w:val="00534F34"/>
    <w:rsid w:val="00535EC9"/>
    <w:rsid w:val="005371EF"/>
    <w:rsid w:val="00542414"/>
    <w:rsid w:val="00542D56"/>
    <w:rsid w:val="00543CC9"/>
    <w:rsid w:val="00545E48"/>
    <w:rsid w:val="005461A8"/>
    <w:rsid w:val="00546981"/>
    <w:rsid w:val="00547475"/>
    <w:rsid w:val="0055055C"/>
    <w:rsid w:val="00550FA3"/>
    <w:rsid w:val="00551EDD"/>
    <w:rsid w:val="00554431"/>
    <w:rsid w:val="0055476D"/>
    <w:rsid w:val="00554A7C"/>
    <w:rsid w:val="00560123"/>
    <w:rsid w:val="0056090A"/>
    <w:rsid w:val="00561441"/>
    <w:rsid w:val="00561B1C"/>
    <w:rsid w:val="00561D23"/>
    <w:rsid w:val="0056213F"/>
    <w:rsid w:val="00565457"/>
    <w:rsid w:val="00565890"/>
    <w:rsid w:val="00566488"/>
    <w:rsid w:val="0056684D"/>
    <w:rsid w:val="00566DCE"/>
    <w:rsid w:val="00566F82"/>
    <w:rsid w:val="005702CB"/>
    <w:rsid w:val="00570DFE"/>
    <w:rsid w:val="0057320E"/>
    <w:rsid w:val="005733DD"/>
    <w:rsid w:val="005749B6"/>
    <w:rsid w:val="0057615F"/>
    <w:rsid w:val="00576B55"/>
    <w:rsid w:val="0057708D"/>
    <w:rsid w:val="0058113C"/>
    <w:rsid w:val="00581457"/>
    <w:rsid w:val="0058244F"/>
    <w:rsid w:val="00582D8A"/>
    <w:rsid w:val="00583562"/>
    <w:rsid w:val="00584779"/>
    <w:rsid w:val="00592103"/>
    <w:rsid w:val="00592267"/>
    <w:rsid w:val="00593955"/>
    <w:rsid w:val="00594F8E"/>
    <w:rsid w:val="005956B4"/>
    <w:rsid w:val="00596533"/>
    <w:rsid w:val="00596B8B"/>
    <w:rsid w:val="005979A8"/>
    <w:rsid w:val="005A261D"/>
    <w:rsid w:val="005A2793"/>
    <w:rsid w:val="005A3AD5"/>
    <w:rsid w:val="005A6BC9"/>
    <w:rsid w:val="005B023A"/>
    <w:rsid w:val="005B0F1A"/>
    <w:rsid w:val="005B532F"/>
    <w:rsid w:val="005C03BC"/>
    <w:rsid w:val="005C0B06"/>
    <w:rsid w:val="005C1425"/>
    <w:rsid w:val="005C2557"/>
    <w:rsid w:val="005C43DA"/>
    <w:rsid w:val="005C6F50"/>
    <w:rsid w:val="005D3425"/>
    <w:rsid w:val="005D3ACF"/>
    <w:rsid w:val="005D58F6"/>
    <w:rsid w:val="005D5BF3"/>
    <w:rsid w:val="005E0C97"/>
    <w:rsid w:val="005E10CD"/>
    <w:rsid w:val="005E3C12"/>
    <w:rsid w:val="005E48D1"/>
    <w:rsid w:val="005E656E"/>
    <w:rsid w:val="005F1342"/>
    <w:rsid w:val="005F4179"/>
    <w:rsid w:val="005F545F"/>
    <w:rsid w:val="005F5FC5"/>
    <w:rsid w:val="005F74AF"/>
    <w:rsid w:val="005F768E"/>
    <w:rsid w:val="005F7C06"/>
    <w:rsid w:val="00602A09"/>
    <w:rsid w:val="00604BDD"/>
    <w:rsid w:val="006063BB"/>
    <w:rsid w:val="006126FF"/>
    <w:rsid w:val="006167B6"/>
    <w:rsid w:val="006179C3"/>
    <w:rsid w:val="00620E54"/>
    <w:rsid w:val="006246E7"/>
    <w:rsid w:val="00624A82"/>
    <w:rsid w:val="0062734A"/>
    <w:rsid w:val="006274A5"/>
    <w:rsid w:val="006329E7"/>
    <w:rsid w:val="00633138"/>
    <w:rsid w:val="006347F0"/>
    <w:rsid w:val="0063622D"/>
    <w:rsid w:val="00642229"/>
    <w:rsid w:val="0064382E"/>
    <w:rsid w:val="0064534F"/>
    <w:rsid w:val="006466BC"/>
    <w:rsid w:val="006477B8"/>
    <w:rsid w:val="00647D69"/>
    <w:rsid w:val="00650E9D"/>
    <w:rsid w:val="00652D37"/>
    <w:rsid w:val="006617D7"/>
    <w:rsid w:val="006623F9"/>
    <w:rsid w:val="00663323"/>
    <w:rsid w:val="00663D6B"/>
    <w:rsid w:val="0067132D"/>
    <w:rsid w:val="0067383B"/>
    <w:rsid w:val="00676FEF"/>
    <w:rsid w:val="0067712B"/>
    <w:rsid w:val="0067733E"/>
    <w:rsid w:val="00680CBD"/>
    <w:rsid w:val="00684B4C"/>
    <w:rsid w:val="006870A3"/>
    <w:rsid w:val="00690070"/>
    <w:rsid w:val="006900C9"/>
    <w:rsid w:val="00695236"/>
    <w:rsid w:val="00695B13"/>
    <w:rsid w:val="00696A73"/>
    <w:rsid w:val="006A1008"/>
    <w:rsid w:val="006A21D7"/>
    <w:rsid w:val="006A373C"/>
    <w:rsid w:val="006A588A"/>
    <w:rsid w:val="006B04A9"/>
    <w:rsid w:val="006B30B7"/>
    <w:rsid w:val="006B3534"/>
    <w:rsid w:val="006B53E4"/>
    <w:rsid w:val="006B5CDB"/>
    <w:rsid w:val="006B5F46"/>
    <w:rsid w:val="006C479C"/>
    <w:rsid w:val="006C507F"/>
    <w:rsid w:val="006C72E2"/>
    <w:rsid w:val="006D0CA2"/>
    <w:rsid w:val="006D14B7"/>
    <w:rsid w:val="006D194A"/>
    <w:rsid w:val="006D2E71"/>
    <w:rsid w:val="006D4855"/>
    <w:rsid w:val="006D6CC7"/>
    <w:rsid w:val="006E0725"/>
    <w:rsid w:val="006E4091"/>
    <w:rsid w:val="006E48F0"/>
    <w:rsid w:val="006E538D"/>
    <w:rsid w:val="006E5ED7"/>
    <w:rsid w:val="006E7288"/>
    <w:rsid w:val="006E73EE"/>
    <w:rsid w:val="006F206D"/>
    <w:rsid w:val="006F2F4E"/>
    <w:rsid w:val="006F3BB6"/>
    <w:rsid w:val="006F3CA5"/>
    <w:rsid w:val="006F40F1"/>
    <w:rsid w:val="006F6CE6"/>
    <w:rsid w:val="006F77B4"/>
    <w:rsid w:val="00700F29"/>
    <w:rsid w:val="007050ED"/>
    <w:rsid w:val="0070528A"/>
    <w:rsid w:val="0070780B"/>
    <w:rsid w:val="00711B06"/>
    <w:rsid w:val="007128A4"/>
    <w:rsid w:val="00712A4A"/>
    <w:rsid w:val="00714E3F"/>
    <w:rsid w:val="00717602"/>
    <w:rsid w:val="007209E3"/>
    <w:rsid w:val="0072134D"/>
    <w:rsid w:val="00722CF6"/>
    <w:rsid w:val="00723D63"/>
    <w:rsid w:val="00725183"/>
    <w:rsid w:val="00727083"/>
    <w:rsid w:val="00727618"/>
    <w:rsid w:val="00733FE8"/>
    <w:rsid w:val="00735037"/>
    <w:rsid w:val="007364BF"/>
    <w:rsid w:val="00736FE7"/>
    <w:rsid w:val="007379C0"/>
    <w:rsid w:val="007401C6"/>
    <w:rsid w:val="007402E4"/>
    <w:rsid w:val="00743FF6"/>
    <w:rsid w:val="0075091A"/>
    <w:rsid w:val="0075139D"/>
    <w:rsid w:val="0075143F"/>
    <w:rsid w:val="00756C66"/>
    <w:rsid w:val="0075711C"/>
    <w:rsid w:val="00761EEA"/>
    <w:rsid w:val="007627F8"/>
    <w:rsid w:val="0076648D"/>
    <w:rsid w:val="0076670F"/>
    <w:rsid w:val="0077241C"/>
    <w:rsid w:val="007724E8"/>
    <w:rsid w:val="007733C3"/>
    <w:rsid w:val="0077582B"/>
    <w:rsid w:val="00775CC6"/>
    <w:rsid w:val="00777B3B"/>
    <w:rsid w:val="00781A3A"/>
    <w:rsid w:val="00783535"/>
    <w:rsid w:val="007835E1"/>
    <w:rsid w:val="0078360B"/>
    <w:rsid w:val="00785784"/>
    <w:rsid w:val="007859BB"/>
    <w:rsid w:val="00785D7F"/>
    <w:rsid w:val="00786613"/>
    <w:rsid w:val="0078686D"/>
    <w:rsid w:val="007876FC"/>
    <w:rsid w:val="00791753"/>
    <w:rsid w:val="00792598"/>
    <w:rsid w:val="00792E4B"/>
    <w:rsid w:val="00794CAB"/>
    <w:rsid w:val="00796D9F"/>
    <w:rsid w:val="00796F13"/>
    <w:rsid w:val="00797137"/>
    <w:rsid w:val="00797C6B"/>
    <w:rsid w:val="007A11F7"/>
    <w:rsid w:val="007A27C9"/>
    <w:rsid w:val="007A430B"/>
    <w:rsid w:val="007A553F"/>
    <w:rsid w:val="007A75AF"/>
    <w:rsid w:val="007A7CD9"/>
    <w:rsid w:val="007B0FB9"/>
    <w:rsid w:val="007B1847"/>
    <w:rsid w:val="007B1C81"/>
    <w:rsid w:val="007B477D"/>
    <w:rsid w:val="007B7C87"/>
    <w:rsid w:val="007C0DC7"/>
    <w:rsid w:val="007C386C"/>
    <w:rsid w:val="007C44BA"/>
    <w:rsid w:val="007C4A23"/>
    <w:rsid w:val="007C5F50"/>
    <w:rsid w:val="007C6A23"/>
    <w:rsid w:val="007C7905"/>
    <w:rsid w:val="007C7C0D"/>
    <w:rsid w:val="007D0F8E"/>
    <w:rsid w:val="007D19CD"/>
    <w:rsid w:val="007D443B"/>
    <w:rsid w:val="007D7910"/>
    <w:rsid w:val="007E0BF4"/>
    <w:rsid w:val="007E411B"/>
    <w:rsid w:val="007E4D32"/>
    <w:rsid w:val="007E4FDF"/>
    <w:rsid w:val="007E5D3D"/>
    <w:rsid w:val="007E76C2"/>
    <w:rsid w:val="007F02E5"/>
    <w:rsid w:val="007F0F70"/>
    <w:rsid w:val="007F25B3"/>
    <w:rsid w:val="007F3BEE"/>
    <w:rsid w:val="007F3CCC"/>
    <w:rsid w:val="007F4E33"/>
    <w:rsid w:val="007F4EEA"/>
    <w:rsid w:val="00802995"/>
    <w:rsid w:val="00802AF5"/>
    <w:rsid w:val="008034E9"/>
    <w:rsid w:val="008051DB"/>
    <w:rsid w:val="00807F59"/>
    <w:rsid w:val="0081031D"/>
    <w:rsid w:val="00822C91"/>
    <w:rsid w:val="00822F9C"/>
    <w:rsid w:val="008246D0"/>
    <w:rsid w:val="00826255"/>
    <w:rsid w:val="00827602"/>
    <w:rsid w:val="00831CA2"/>
    <w:rsid w:val="008329DC"/>
    <w:rsid w:val="008340BF"/>
    <w:rsid w:val="00836CE9"/>
    <w:rsid w:val="00841D79"/>
    <w:rsid w:val="00842A33"/>
    <w:rsid w:val="008446B6"/>
    <w:rsid w:val="0085085B"/>
    <w:rsid w:val="00851CA0"/>
    <w:rsid w:val="00852016"/>
    <w:rsid w:val="00854188"/>
    <w:rsid w:val="0085566F"/>
    <w:rsid w:val="00855EDD"/>
    <w:rsid w:val="00856DDA"/>
    <w:rsid w:val="00857F49"/>
    <w:rsid w:val="008602C5"/>
    <w:rsid w:val="00860ECC"/>
    <w:rsid w:val="00861C1A"/>
    <w:rsid w:val="00862B1D"/>
    <w:rsid w:val="00864152"/>
    <w:rsid w:val="0086518B"/>
    <w:rsid w:val="0086541E"/>
    <w:rsid w:val="008656D2"/>
    <w:rsid w:val="00870736"/>
    <w:rsid w:val="00871550"/>
    <w:rsid w:val="008740B8"/>
    <w:rsid w:val="00874927"/>
    <w:rsid w:val="00874C77"/>
    <w:rsid w:val="00876C33"/>
    <w:rsid w:val="00880AC8"/>
    <w:rsid w:val="008815A9"/>
    <w:rsid w:val="00881689"/>
    <w:rsid w:val="00881963"/>
    <w:rsid w:val="008848D2"/>
    <w:rsid w:val="00892929"/>
    <w:rsid w:val="0089337D"/>
    <w:rsid w:val="008936F1"/>
    <w:rsid w:val="0089511E"/>
    <w:rsid w:val="0089569F"/>
    <w:rsid w:val="00895D54"/>
    <w:rsid w:val="0089673E"/>
    <w:rsid w:val="008A030C"/>
    <w:rsid w:val="008A088C"/>
    <w:rsid w:val="008A12CE"/>
    <w:rsid w:val="008A1EBA"/>
    <w:rsid w:val="008A2788"/>
    <w:rsid w:val="008A32BA"/>
    <w:rsid w:val="008A60E2"/>
    <w:rsid w:val="008A6651"/>
    <w:rsid w:val="008B310B"/>
    <w:rsid w:val="008B43A0"/>
    <w:rsid w:val="008B4802"/>
    <w:rsid w:val="008C0143"/>
    <w:rsid w:val="008C063A"/>
    <w:rsid w:val="008C09F3"/>
    <w:rsid w:val="008C0E11"/>
    <w:rsid w:val="008C0FB0"/>
    <w:rsid w:val="008C29B8"/>
    <w:rsid w:val="008C2AAA"/>
    <w:rsid w:val="008C2AE8"/>
    <w:rsid w:val="008C3824"/>
    <w:rsid w:val="008C3DB3"/>
    <w:rsid w:val="008C7088"/>
    <w:rsid w:val="008C7598"/>
    <w:rsid w:val="008D37E0"/>
    <w:rsid w:val="008D40C8"/>
    <w:rsid w:val="008D5DE3"/>
    <w:rsid w:val="008E2955"/>
    <w:rsid w:val="008E3499"/>
    <w:rsid w:val="008E5E6D"/>
    <w:rsid w:val="008E6F57"/>
    <w:rsid w:val="008F13AD"/>
    <w:rsid w:val="008F4EBE"/>
    <w:rsid w:val="008F67AE"/>
    <w:rsid w:val="009008AB"/>
    <w:rsid w:val="009016BD"/>
    <w:rsid w:val="00901D22"/>
    <w:rsid w:val="00902050"/>
    <w:rsid w:val="009042D2"/>
    <w:rsid w:val="00904573"/>
    <w:rsid w:val="009067A9"/>
    <w:rsid w:val="00910650"/>
    <w:rsid w:val="00911A3E"/>
    <w:rsid w:val="00911C1E"/>
    <w:rsid w:val="00911E3E"/>
    <w:rsid w:val="00912978"/>
    <w:rsid w:val="00912995"/>
    <w:rsid w:val="00912CEE"/>
    <w:rsid w:val="0091318E"/>
    <w:rsid w:val="00915219"/>
    <w:rsid w:val="0091574B"/>
    <w:rsid w:val="00915BB0"/>
    <w:rsid w:val="009166C9"/>
    <w:rsid w:val="00920C69"/>
    <w:rsid w:val="009227E5"/>
    <w:rsid w:val="00923073"/>
    <w:rsid w:val="00924667"/>
    <w:rsid w:val="009255B7"/>
    <w:rsid w:val="009312BE"/>
    <w:rsid w:val="00933C38"/>
    <w:rsid w:val="009350AE"/>
    <w:rsid w:val="00936F54"/>
    <w:rsid w:val="0094145E"/>
    <w:rsid w:val="0094189C"/>
    <w:rsid w:val="00943504"/>
    <w:rsid w:val="00945916"/>
    <w:rsid w:val="0095008A"/>
    <w:rsid w:val="009502EE"/>
    <w:rsid w:val="00950B7A"/>
    <w:rsid w:val="0095150D"/>
    <w:rsid w:val="00951E21"/>
    <w:rsid w:val="00952B24"/>
    <w:rsid w:val="00955516"/>
    <w:rsid w:val="0095574D"/>
    <w:rsid w:val="00956CE1"/>
    <w:rsid w:val="009623C7"/>
    <w:rsid w:val="009673E9"/>
    <w:rsid w:val="00973218"/>
    <w:rsid w:val="00977B02"/>
    <w:rsid w:val="00977CC2"/>
    <w:rsid w:val="00980D78"/>
    <w:rsid w:val="00980FD1"/>
    <w:rsid w:val="0098229E"/>
    <w:rsid w:val="00983D68"/>
    <w:rsid w:val="009900B3"/>
    <w:rsid w:val="009A01E4"/>
    <w:rsid w:val="009A0E1F"/>
    <w:rsid w:val="009A19DD"/>
    <w:rsid w:val="009A19FB"/>
    <w:rsid w:val="009A21A0"/>
    <w:rsid w:val="009A2AEA"/>
    <w:rsid w:val="009A549B"/>
    <w:rsid w:val="009A57BD"/>
    <w:rsid w:val="009A6753"/>
    <w:rsid w:val="009A6A28"/>
    <w:rsid w:val="009A6D7D"/>
    <w:rsid w:val="009B032E"/>
    <w:rsid w:val="009B0E95"/>
    <w:rsid w:val="009B18F3"/>
    <w:rsid w:val="009B2E7F"/>
    <w:rsid w:val="009B308B"/>
    <w:rsid w:val="009B4BAC"/>
    <w:rsid w:val="009B4DE5"/>
    <w:rsid w:val="009C10AC"/>
    <w:rsid w:val="009C28C9"/>
    <w:rsid w:val="009C7F15"/>
    <w:rsid w:val="009D0ECA"/>
    <w:rsid w:val="009D12F4"/>
    <w:rsid w:val="009D1DD1"/>
    <w:rsid w:val="009D2507"/>
    <w:rsid w:val="009D48EA"/>
    <w:rsid w:val="009D55DB"/>
    <w:rsid w:val="009E057C"/>
    <w:rsid w:val="009E06AA"/>
    <w:rsid w:val="009E10C1"/>
    <w:rsid w:val="009E381E"/>
    <w:rsid w:val="009E5058"/>
    <w:rsid w:val="009E7F47"/>
    <w:rsid w:val="009F15DD"/>
    <w:rsid w:val="009F1AC7"/>
    <w:rsid w:val="009F1CF0"/>
    <w:rsid w:val="009F40A1"/>
    <w:rsid w:val="009F4A01"/>
    <w:rsid w:val="009F51DC"/>
    <w:rsid w:val="009F6C76"/>
    <w:rsid w:val="00A008F1"/>
    <w:rsid w:val="00A01671"/>
    <w:rsid w:val="00A03402"/>
    <w:rsid w:val="00A04FF6"/>
    <w:rsid w:val="00A053AC"/>
    <w:rsid w:val="00A07835"/>
    <w:rsid w:val="00A078BF"/>
    <w:rsid w:val="00A1148F"/>
    <w:rsid w:val="00A119AA"/>
    <w:rsid w:val="00A13CED"/>
    <w:rsid w:val="00A148F2"/>
    <w:rsid w:val="00A1620A"/>
    <w:rsid w:val="00A17635"/>
    <w:rsid w:val="00A241F8"/>
    <w:rsid w:val="00A30659"/>
    <w:rsid w:val="00A31C29"/>
    <w:rsid w:val="00A335B3"/>
    <w:rsid w:val="00A33D2D"/>
    <w:rsid w:val="00A35026"/>
    <w:rsid w:val="00A363E9"/>
    <w:rsid w:val="00A3678B"/>
    <w:rsid w:val="00A3773B"/>
    <w:rsid w:val="00A41FD9"/>
    <w:rsid w:val="00A4285B"/>
    <w:rsid w:val="00A42BFC"/>
    <w:rsid w:val="00A441C0"/>
    <w:rsid w:val="00A44BC1"/>
    <w:rsid w:val="00A44DEC"/>
    <w:rsid w:val="00A464DC"/>
    <w:rsid w:val="00A46931"/>
    <w:rsid w:val="00A4723D"/>
    <w:rsid w:val="00A5051D"/>
    <w:rsid w:val="00A509CB"/>
    <w:rsid w:val="00A52DC2"/>
    <w:rsid w:val="00A54416"/>
    <w:rsid w:val="00A54B73"/>
    <w:rsid w:val="00A56527"/>
    <w:rsid w:val="00A61592"/>
    <w:rsid w:val="00A61620"/>
    <w:rsid w:val="00A625E4"/>
    <w:rsid w:val="00A626FC"/>
    <w:rsid w:val="00A63371"/>
    <w:rsid w:val="00A64726"/>
    <w:rsid w:val="00A671C8"/>
    <w:rsid w:val="00A67E3A"/>
    <w:rsid w:val="00A706EF"/>
    <w:rsid w:val="00A70772"/>
    <w:rsid w:val="00A7283D"/>
    <w:rsid w:val="00A728F7"/>
    <w:rsid w:val="00A75349"/>
    <w:rsid w:val="00A75717"/>
    <w:rsid w:val="00A76839"/>
    <w:rsid w:val="00A77C03"/>
    <w:rsid w:val="00A815E2"/>
    <w:rsid w:val="00A81FE1"/>
    <w:rsid w:val="00A8222C"/>
    <w:rsid w:val="00A90B9D"/>
    <w:rsid w:val="00A92082"/>
    <w:rsid w:val="00A9361B"/>
    <w:rsid w:val="00A9469C"/>
    <w:rsid w:val="00A9490C"/>
    <w:rsid w:val="00A94AEB"/>
    <w:rsid w:val="00A968C2"/>
    <w:rsid w:val="00A972BA"/>
    <w:rsid w:val="00A9735B"/>
    <w:rsid w:val="00A97A01"/>
    <w:rsid w:val="00AA0C53"/>
    <w:rsid w:val="00AA0D7A"/>
    <w:rsid w:val="00AA2D30"/>
    <w:rsid w:val="00AA3FD8"/>
    <w:rsid w:val="00AA40ED"/>
    <w:rsid w:val="00AA4A80"/>
    <w:rsid w:val="00AA5AA9"/>
    <w:rsid w:val="00AA5F11"/>
    <w:rsid w:val="00AA789B"/>
    <w:rsid w:val="00AB17B1"/>
    <w:rsid w:val="00AB2570"/>
    <w:rsid w:val="00AB272B"/>
    <w:rsid w:val="00AB7DF3"/>
    <w:rsid w:val="00AC29C0"/>
    <w:rsid w:val="00AC2EEA"/>
    <w:rsid w:val="00AC4227"/>
    <w:rsid w:val="00AC488E"/>
    <w:rsid w:val="00AC6141"/>
    <w:rsid w:val="00AD2833"/>
    <w:rsid w:val="00AD308B"/>
    <w:rsid w:val="00AD33A6"/>
    <w:rsid w:val="00AD33E6"/>
    <w:rsid w:val="00AD3AA8"/>
    <w:rsid w:val="00AD5810"/>
    <w:rsid w:val="00AD71EC"/>
    <w:rsid w:val="00AE0F59"/>
    <w:rsid w:val="00AE13DE"/>
    <w:rsid w:val="00AE1E98"/>
    <w:rsid w:val="00AE26C0"/>
    <w:rsid w:val="00AE2E54"/>
    <w:rsid w:val="00AE6A2F"/>
    <w:rsid w:val="00AE6B67"/>
    <w:rsid w:val="00AE7B96"/>
    <w:rsid w:val="00AE7F1A"/>
    <w:rsid w:val="00AF020D"/>
    <w:rsid w:val="00AF15D1"/>
    <w:rsid w:val="00AF1ACD"/>
    <w:rsid w:val="00AF7245"/>
    <w:rsid w:val="00B01039"/>
    <w:rsid w:val="00B030A4"/>
    <w:rsid w:val="00B047F4"/>
    <w:rsid w:val="00B04E0D"/>
    <w:rsid w:val="00B055DC"/>
    <w:rsid w:val="00B057AD"/>
    <w:rsid w:val="00B05F31"/>
    <w:rsid w:val="00B06A60"/>
    <w:rsid w:val="00B07AA9"/>
    <w:rsid w:val="00B07FF2"/>
    <w:rsid w:val="00B10A50"/>
    <w:rsid w:val="00B11EA4"/>
    <w:rsid w:val="00B120A5"/>
    <w:rsid w:val="00B14513"/>
    <w:rsid w:val="00B1473F"/>
    <w:rsid w:val="00B14786"/>
    <w:rsid w:val="00B15050"/>
    <w:rsid w:val="00B15613"/>
    <w:rsid w:val="00B163A0"/>
    <w:rsid w:val="00B174C0"/>
    <w:rsid w:val="00B176FE"/>
    <w:rsid w:val="00B20335"/>
    <w:rsid w:val="00B22B48"/>
    <w:rsid w:val="00B2468F"/>
    <w:rsid w:val="00B26CCB"/>
    <w:rsid w:val="00B26ED2"/>
    <w:rsid w:val="00B34593"/>
    <w:rsid w:val="00B35962"/>
    <w:rsid w:val="00B36A54"/>
    <w:rsid w:val="00B37ED3"/>
    <w:rsid w:val="00B433BE"/>
    <w:rsid w:val="00B455AB"/>
    <w:rsid w:val="00B4613D"/>
    <w:rsid w:val="00B46387"/>
    <w:rsid w:val="00B46DE2"/>
    <w:rsid w:val="00B471BE"/>
    <w:rsid w:val="00B47A3C"/>
    <w:rsid w:val="00B50F4D"/>
    <w:rsid w:val="00B5211B"/>
    <w:rsid w:val="00B53B1B"/>
    <w:rsid w:val="00B54721"/>
    <w:rsid w:val="00B548C8"/>
    <w:rsid w:val="00B55590"/>
    <w:rsid w:val="00B576BB"/>
    <w:rsid w:val="00B5792C"/>
    <w:rsid w:val="00B57FBA"/>
    <w:rsid w:val="00B61A71"/>
    <w:rsid w:val="00B6203D"/>
    <w:rsid w:val="00B62148"/>
    <w:rsid w:val="00B62C18"/>
    <w:rsid w:val="00B63E74"/>
    <w:rsid w:val="00B6538A"/>
    <w:rsid w:val="00B66FAC"/>
    <w:rsid w:val="00B671DB"/>
    <w:rsid w:val="00B714AF"/>
    <w:rsid w:val="00B72AAB"/>
    <w:rsid w:val="00B72CCC"/>
    <w:rsid w:val="00B74290"/>
    <w:rsid w:val="00B7463B"/>
    <w:rsid w:val="00B7477C"/>
    <w:rsid w:val="00B75A6A"/>
    <w:rsid w:val="00B7714E"/>
    <w:rsid w:val="00B82932"/>
    <w:rsid w:val="00B83CD4"/>
    <w:rsid w:val="00B8454F"/>
    <w:rsid w:val="00B85D2D"/>
    <w:rsid w:val="00B85DC4"/>
    <w:rsid w:val="00B85FD5"/>
    <w:rsid w:val="00B87860"/>
    <w:rsid w:val="00B93144"/>
    <w:rsid w:val="00B93805"/>
    <w:rsid w:val="00B966FD"/>
    <w:rsid w:val="00B97D53"/>
    <w:rsid w:val="00BA0E55"/>
    <w:rsid w:val="00BA1FA0"/>
    <w:rsid w:val="00BA2C37"/>
    <w:rsid w:val="00BA2DA7"/>
    <w:rsid w:val="00BA4A59"/>
    <w:rsid w:val="00BA4EE3"/>
    <w:rsid w:val="00BA6B78"/>
    <w:rsid w:val="00BB03C6"/>
    <w:rsid w:val="00BB1ABE"/>
    <w:rsid w:val="00BB40C6"/>
    <w:rsid w:val="00BB461B"/>
    <w:rsid w:val="00BB53DF"/>
    <w:rsid w:val="00BB547F"/>
    <w:rsid w:val="00BB71F5"/>
    <w:rsid w:val="00BB731A"/>
    <w:rsid w:val="00BC0D05"/>
    <w:rsid w:val="00BC23B6"/>
    <w:rsid w:val="00BC2630"/>
    <w:rsid w:val="00BC4CAD"/>
    <w:rsid w:val="00BC6885"/>
    <w:rsid w:val="00BC6B23"/>
    <w:rsid w:val="00BD0AF7"/>
    <w:rsid w:val="00BD2085"/>
    <w:rsid w:val="00BD217E"/>
    <w:rsid w:val="00BD5B81"/>
    <w:rsid w:val="00BD69D6"/>
    <w:rsid w:val="00BE1BA7"/>
    <w:rsid w:val="00BE2E2C"/>
    <w:rsid w:val="00BE4534"/>
    <w:rsid w:val="00BE4826"/>
    <w:rsid w:val="00BE646C"/>
    <w:rsid w:val="00BE7C5E"/>
    <w:rsid w:val="00BE7D83"/>
    <w:rsid w:val="00BE7F0D"/>
    <w:rsid w:val="00BF2980"/>
    <w:rsid w:val="00BF409C"/>
    <w:rsid w:val="00BF6AB7"/>
    <w:rsid w:val="00BF7E60"/>
    <w:rsid w:val="00C05ADD"/>
    <w:rsid w:val="00C061B4"/>
    <w:rsid w:val="00C07004"/>
    <w:rsid w:val="00C10235"/>
    <w:rsid w:val="00C12058"/>
    <w:rsid w:val="00C125D0"/>
    <w:rsid w:val="00C1297D"/>
    <w:rsid w:val="00C12994"/>
    <w:rsid w:val="00C17F8C"/>
    <w:rsid w:val="00C205A9"/>
    <w:rsid w:val="00C20D9F"/>
    <w:rsid w:val="00C21668"/>
    <w:rsid w:val="00C21A77"/>
    <w:rsid w:val="00C221A3"/>
    <w:rsid w:val="00C23CB1"/>
    <w:rsid w:val="00C23EE7"/>
    <w:rsid w:val="00C310F3"/>
    <w:rsid w:val="00C316D6"/>
    <w:rsid w:val="00C33783"/>
    <w:rsid w:val="00C35BE9"/>
    <w:rsid w:val="00C41B51"/>
    <w:rsid w:val="00C41CB1"/>
    <w:rsid w:val="00C421AE"/>
    <w:rsid w:val="00C42AA2"/>
    <w:rsid w:val="00C46A4A"/>
    <w:rsid w:val="00C477AA"/>
    <w:rsid w:val="00C511AB"/>
    <w:rsid w:val="00C51986"/>
    <w:rsid w:val="00C51BE3"/>
    <w:rsid w:val="00C5271A"/>
    <w:rsid w:val="00C54542"/>
    <w:rsid w:val="00C5554B"/>
    <w:rsid w:val="00C55F19"/>
    <w:rsid w:val="00C56AB6"/>
    <w:rsid w:val="00C56DFB"/>
    <w:rsid w:val="00C57258"/>
    <w:rsid w:val="00C6218B"/>
    <w:rsid w:val="00C62CA6"/>
    <w:rsid w:val="00C66DB7"/>
    <w:rsid w:val="00C717FA"/>
    <w:rsid w:val="00C7260A"/>
    <w:rsid w:val="00C74469"/>
    <w:rsid w:val="00C750EF"/>
    <w:rsid w:val="00C7537F"/>
    <w:rsid w:val="00C7593B"/>
    <w:rsid w:val="00C80F7D"/>
    <w:rsid w:val="00C83181"/>
    <w:rsid w:val="00C8596B"/>
    <w:rsid w:val="00C9082C"/>
    <w:rsid w:val="00C91296"/>
    <w:rsid w:val="00C9190B"/>
    <w:rsid w:val="00C92061"/>
    <w:rsid w:val="00C936A7"/>
    <w:rsid w:val="00C94347"/>
    <w:rsid w:val="00C94618"/>
    <w:rsid w:val="00C948BC"/>
    <w:rsid w:val="00CA05BA"/>
    <w:rsid w:val="00CA09F5"/>
    <w:rsid w:val="00CA18BC"/>
    <w:rsid w:val="00CA1CDE"/>
    <w:rsid w:val="00CA201E"/>
    <w:rsid w:val="00CA31C0"/>
    <w:rsid w:val="00CA3FFF"/>
    <w:rsid w:val="00CA4886"/>
    <w:rsid w:val="00CA5841"/>
    <w:rsid w:val="00CB01D9"/>
    <w:rsid w:val="00CB3987"/>
    <w:rsid w:val="00CB77E7"/>
    <w:rsid w:val="00CB7DB6"/>
    <w:rsid w:val="00CC2677"/>
    <w:rsid w:val="00CC4B80"/>
    <w:rsid w:val="00CC5CEF"/>
    <w:rsid w:val="00CC5E00"/>
    <w:rsid w:val="00CC5FB5"/>
    <w:rsid w:val="00CC6398"/>
    <w:rsid w:val="00CC688A"/>
    <w:rsid w:val="00CC7129"/>
    <w:rsid w:val="00CC7C53"/>
    <w:rsid w:val="00CD2012"/>
    <w:rsid w:val="00CD3C8F"/>
    <w:rsid w:val="00CD4D22"/>
    <w:rsid w:val="00CD57D6"/>
    <w:rsid w:val="00CE227C"/>
    <w:rsid w:val="00CE2A53"/>
    <w:rsid w:val="00CE365F"/>
    <w:rsid w:val="00CE4EBE"/>
    <w:rsid w:val="00CE5799"/>
    <w:rsid w:val="00CE69A4"/>
    <w:rsid w:val="00CE7F7A"/>
    <w:rsid w:val="00CF0B32"/>
    <w:rsid w:val="00CF16F3"/>
    <w:rsid w:val="00CF3630"/>
    <w:rsid w:val="00CF4052"/>
    <w:rsid w:val="00CF571E"/>
    <w:rsid w:val="00CF6293"/>
    <w:rsid w:val="00D013E7"/>
    <w:rsid w:val="00D03A9B"/>
    <w:rsid w:val="00D040E1"/>
    <w:rsid w:val="00D043F3"/>
    <w:rsid w:val="00D077E1"/>
    <w:rsid w:val="00D119C5"/>
    <w:rsid w:val="00D1242C"/>
    <w:rsid w:val="00D1254A"/>
    <w:rsid w:val="00D142DB"/>
    <w:rsid w:val="00D20F4E"/>
    <w:rsid w:val="00D210A3"/>
    <w:rsid w:val="00D213CD"/>
    <w:rsid w:val="00D2385B"/>
    <w:rsid w:val="00D24A71"/>
    <w:rsid w:val="00D25D02"/>
    <w:rsid w:val="00D2640F"/>
    <w:rsid w:val="00D2668B"/>
    <w:rsid w:val="00D321E7"/>
    <w:rsid w:val="00D32D85"/>
    <w:rsid w:val="00D357A9"/>
    <w:rsid w:val="00D368ED"/>
    <w:rsid w:val="00D37723"/>
    <w:rsid w:val="00D43D35"/>
    <w:rsid w:val="00D44F97"/>
    <w:rsid w:val="00D50BD8"/>
    <w:rsid w:val="00D52678"/>
    <w:rsid w:val="00D52AC3"/>
    <w:rsid w:val="00D52B64"/>
    <w:rsid w:val="00D54C61"/>
    <w:rsid w:val="00D5626D"/>
    <w:rsid w:val="00D5660B"/>
    <w:rsid w:val="00D609CB"/>
    <w:rsid w:val="00D623EE"/>
    <w:rsid w:val="00D63F3E"/>
    <w:rsid w:val="00D64D4D"/>
    <w:rsid w:val="00D67D03"/>
    <w:rsid w:val="00D67DCC"/>
    <w:rsid w:val="00D74616"/>
    <w:rsid w:val="00D76E5C"/>
    <w:rsid w:val="00D77D64"/>
    <w:rsid w:val="00D77DFF"/>
    <w:rsid w:val="00D81152"/>
    <w:rsid w:val="00D816D0"/>
    <w:rsid w:val="00D827CB"/>
    <w:rsid w:val="00D83066"/>
    <w:rsid w:val="00D8522E"/>
    <w:rsid w:val="00D86F4C"/>
    <w:rsid w:val="00D87307"/>
    <w:rsid w:val="00D87650"/>
    <w:rsid w:val="00D90A04"/>
    <w:rsid w:val="00D91B6C"/>
    <w:rsid w:val="00D937C5"/>
    <w:rsid w:val="00D94170"/>
    <w:rsid w:val="00D954FB"/>
    <w:rsid w:val="00D972A6"/>
    <w:rsid w:val="00DA15DE"/>
    <w:rsid w:val="00DA2B5C"/>
    <w:rsid w:val="00DA3D0F"/>
    <w:rsid w:val="00DA7DB5"/>
    <w:rsid w:val="00DB1270"/>
    <w:rsid w:val="00DB38CB"/>
    <w:rsid w:val="00DB3C2A"/>
    <w:rsid w:val="00DB46C7"/>
    <w:rsid w:val="00DB5ACC"/>
    <w:rsid w:val="00DC324F"/>
    <w:rsid w:val="00DC44CC"/>
    <w:rsid w:val="00DC73A4"/>
    <w:rsid w:val="00DD1E52"/>
    <w:rsid w:val="00DD33AE"/>
    <w:rsid w:val="00DD5302"/>
    <w:rsid w:val="00DD5B7B"/>
    <w:rsid w:val="00DD701F"/>
    <w:rsid w:val="00DE0262"/>
    <w:rsid w:val="00DE24CB"/>
    <w:rsid w:val="00DE41DB"/>
    <w:rsid w:val="00DE669E"/>
    <w:rsid w:val="00DE67E8"/>
    <w:rsid w:val="00DE7D9C"/>
    <w:rsid w:val="00DF09D5"/>
    <w:rsid w:val="00DF2EAA"/>
    <w:rsid w:val="00DF35DC"/>
    <w:rsid w:val="00DF45AB"/>
    <w:rsid w:val="00DF4B08"/>
    <w:rsid w:val="00DF4DD0"/>
    <w:rsid w:val="00DF5ACF"/>
    <w:rsid w:val="00DF7A1B"/>
    <w:rsid w:val="00E01838"/>
    <w:rsid w:val="00E0224A"/>
    <w:rsid w:val="00E04A9A"/>
    <w:rsid w:val="00E0727F"/>
    <w:rsid w:val="00E1060D"/>
    <w:rsid w:val="00E122FB"/>
    <w:rsid w:val="00E14260"/>
    <w:rsid w:val="00E1577F"/>
    <w:rsid w:val="00E16556"/>
    <w:rsid w:val="00E264E6"/>
    <w:rsid w:val="00E30DBF"/>
    <w:rsid w:val="00E32379"/>
    <w:rsid w:val="00E33A10"/>
    <w:rsid w:val="00E33C26"/>
    <w:rsid w:val="00E34701"/>
    <w:rsid w:val="00E37458"/>
    <w:rsid w:val="00E4045F"/>
    <w:rsid w:val="00E4057A"/>
    <w:rsid w:val="00E409BF"/>
    <w:rsid w:val="00E41D33"/>
    <w:rsid w:val="00E436AB"/>
    <w:rsid w:val="00E521B7"/>
    <w:rsid w:val="00E55291"/>
    <w:rsid w:val="00E55DD3"/>
    <w:rsid w:val="00E56A5F"/>
    <w:rsid w:val="00E6051D"/>
    <w:rsid w:val="00E60579"/>
    <w:rsid w:val="00E60B89"/>
    <w:rsid w:val="00E61304"/>
    <w:rsid w:val="00E614D0"/>
    <w:rsid w:val="00E6303A"/>
    <w:rsid w:val="00E63909"/>
    <w:rsid w:val="00E65C3D"/>
    <w:rsid w:val="00E6648C"/>
    <w:rsid w:val="00E6733B"/>
    <w:rsid w:val="00E704F5"/>
    <w:rsid w:val="00E740E4"/>
    <w:rsid w:val="00E743A3"/>
    <w:rsid w:val="00E74ECC"/>
    <w:rsid w:val="00E75766"/>
    <w:rsid w:val="00E763C9"/>
    <w:rsid w:val="00E76FE6"/>
    <w:rsid w:val="00E803DF"/>
    <w:rsid w:val="00E80964"/>
    <w:rsid w:val="00E82C00"/>
    <w:rsid w:val="00E839C4"/>
    <w:rsid w:val="00E83B01"/>
    <w:rsid w:val="00E87F7C"/>
    <w:rsid w:val="00E9346C"/>
    <w:rsid w:val="00E958AE"/>
    <w:rsid w:val="00E97844"/>
    <w:rsid w:val="00EA288D"/>
    <w:rsid w:val="00EA4BD0"/>
    <w:rsid w:val="00EA4C08"/>
    <w:rsid w:val="00EA552A"/>
    <w:rsid w:val="00EA5E2D"/>
    <w:rsid w:val="00EA646C"/>
    <w:rsid w:val="00EA6674"/>
    <w:rsid w:val="00EA6A9D"/>
    <w:rsid w:val="00EB1698"/>
    <w:rsid w:val="00EB65BD"/>
    <w:rsid w:val="00EB7EE1"/>
    <w:rsid w:val="00EC1AA4"/>
    <w:rsid w:val="00EC1F6A"/>
    <w:rsid w:val="00EC2656"/>
    <w:rsid w:val="00EC294E"/>
    <w:rsid w:val="00EC4054"/>
    <w:rsid w:val="00EC578E"/>
    <w:rsid w:val="00EC66AA"/>
    <w:rsid w:val="00ED0D07"/>
    <w:rsid w:val="00ED3332"/>
    <w:rsid w:val="00ED6A0D"/>
    <w:rsid w:val="00EE3AAF"/>
    <w:rsid w:val="00EE42DB"/>
    <w:rsid w:val="00EE5729"/>
    <w:rsid w:val="00EF0960"/>
    <w:rsid w:val="00EF3C3A"/>
    <w:rsid w:val="00EF48CC"/>
    <w:rsid w:val="00F011B6"/>
    <w:rsid w:val="00F02905"/>
    <w:rsid w:val="00F07AD7"/>
    <w:rsid w:val="00F135A4"/>
    <w:rsid w:val="00F13DC7"/>
    <w:rsid w:val="00F14634"/>
    <w:rsid w:val="00F14E1D"/>
    <w:rsid w:val="00F168E1"/>
    <w:rsid w:val="00F260F7"/>
    <w:rsid w:val="00F2782D"/>
    <w:rsid w:val="00F3035F"/>
    <w:rsid w:val="00F32109"/>
    <w:rsid w:val="00F342D7"/>
    <w:rsid w:val="00F344BA"/>
    <w:rsid w:val="00F346D2"/>
    <w:rsid w:val="00F37435"/>
    <w:rsid w:val="00F4234A"/>
    <w:rsid w:val="00F42B6F"/>
    <w:rsid w:val="00F42DD6"/>
    <w:rsid w:val="00F43BCB"/>
    <w:rsid w:val="00F459A5"/>
    <w:rsid w:val="00F47779"/>
    <w:rsid w:val="00F501F8"/>
    <w:rsid w:val="00F51589"/>
    <w:rsid w:val="00F5318E"/>
    <w:rsid w:val="00F5430C"/>
    <w:rsid w:val="00F565EF"/>
    <w:rsid w:val="00F56604"/>
    <w:rsid w:val="00F61187"/>
    <w:rsid w:val="00F63BF8"/>
    <w:rsid w:val="00F648CC"/>
    <w:rsid w:val="00F71128"/>
    <w:rsid w:val="00F71607"/>
    <w:rsid w:val="00F73106"/>
    <w:rsid w:val="00F73F30"/>
    <w:rsid w:val="00F7512C"/>
    <w:rsid w:val="00F76638"/>
    <w:rsid w:val="00F770CF"/>
    <w:rsid w:val="00F7714F"/>
    <w:rsid w:val="00F80690"/>
    <w:rsid w:val="00F8375C"/>
    <w:rsid w:val="00F845B4"/>
    <w:rsid w:val="00F84A0C"/>
    <w:rsid w:val="00F8563C"/>
    <w:rsid w:val="00F859A5"/>
    <w:rsid w:val="00F87188"/>
    <w:rsid w:val="00F8780A"/>
    <w:rsid w:val="00F878F8"/>
    <w:rsid w:val="00F87AAF"/>
    <w:rsid w:val="00F91382"/>
    <w:rsid w:val="00F91397"/>
    <w:rsid w:val="00F94963"/>
    <w:rsid w:val="00F95746"/>
    <w:rsid w:val="00F95843"/>
    <w:rsid w:val="00F96412"/>
    <w:rsid w:val="00F97CFA"/>
    <w:rsid w:val="00F97E38"/>
    <w:rsid w:val="00FA10A2"/>
    <w:rsid w:val="00FA25D8"/>
    <w:rsid w:val="00FA473A"/>
    <w:rsid w:val="00FA47E6"/>
    <w:rsid w:val="00FA540A"/>
    <w:rsid w:val="00FA6EED"/>
    <w:rsid w:val="00FB154C"/>
    <w:rsid w:val="00FB191F"/>
    <w:rsid w:val="00FB71B4"/>
    <w:rsid w:val="00FB7EB3"/>
    <w:rsid w:val="00FC2C55"/>
    <w:rsid w:val="00FC45F9"/>
    <w:rsid w:val="00FC55C8"/>
    <w:rsid w:val="00FC55CD"/>
    <w:rsid w:val="00FC6B7D"/>
    <w:rsid w:val="00FC7611"/>
    <w:rsid w:val="00FD0EB3"/>
    <w:rsid w:val="00FD130D"/>
    <w:rsid w:val="00FD2861"/>
    <w:rsid w:val="00FD398A"/>
    <w:rsid w:val="00FD432F"/>
    <w:rsid w:val="00FD70DE"/>
    <w:rsid w:val="00FE0CD6"/>
    <w:rsid w:val="00FE161B"/>
    <w:rsid w:val="00FE67A4"/>
    <w:rsid w:val="00FE75A2"/>
    <w:rsid w:val="00FF0B59"/>
    <w:rsid w:val="00FF1BBB"/>
    <w:rsid w:val="00FF3FD3"/>
    <w:rsid w:val="00FF4764"/>
    <w:rsid w:val="00FF5472"/>
    <w:rsid w:val="0358398D"/>
    <w:rsid w:val="035C6B10"/>
    <w:rsid w:val="042D4C6A"/>
    <w:rsid w:val="08F12414"/>
    <w:rsid w:val="3186373D"/>
    <w:rsid w:val="42C247F0"/>
    <w:rsid w:val="42F146B2"/>
    <w:rsid w:val="4D5B1B76"/>
    <w:rsid w:val="50943942"/>
    <w:rsid w:val="60B37BB5"/>
    <w:rsid w:val="6CFD7A1C"/>
    <w:rsid w:val="6E2D5DD3"/>
    <w:rsid w:val="6E4B0715"/>
    <w:rsid w:val="736C7DCF"/>
    <w:rsid w:val="7ED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0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226E07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80"/>
    </w:rPr>
  </w:style>
  <w:style w:type="paragraph" w:styleId="2">
    <w:name w:val="heading 2"/>
    <w:basedOn w:val="a"/>
    <w:next w:val="a0"/>
    <w:qFormat/>
    <w:rsid w:val="00226E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226E07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4">
    <w:name w:val="heading 4"/>
    <w:basedOn w:val="a"/>
    <w:next w:val="a0"/>
    <w:qFormat/>
    <w:rsid w:val="00226E07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226E07"/>
    <w:rPr>
      <w:i w:val="0"/>
      <w:iCs w:val="0"/>
      <w:color w:val="CC0000"/>
    </w:rPr>
  </w:style>
  <w:style w:type="character" w:styleId="a5">
    <w:name w:val="Strong"/>
    <w:qFormat/>
    <w:rsid w:val="00226E07"/>
    <w:rPr>
      <w:b/>
      <w:bCs/>
    </w:rPr>
  </w:style>
  <w:style w:type="character" w:styleId="a6">
    <w:name w:val="page number"/>
    <w:rsid w:val="00226E07"/>
    <w:rPr>
      <w:rFonts w:eastAsia="宋体"/>
      <w:sz w:val="28"/>
    </w:rPr>
  </w:style>
  <w:style w:type="paragraph" w:customStyle="1" w:styleId="a7">
    <w:name w:val="抄 送"/>
    <w:basedOn w:val="a8"/>
    <w:rsid w:val="00226E07"/>
    <w:pPr>
      <w:spacing w:line="580" w:lineRule="exact"/>
      <w:ind w:left="0" w:firstLine="0"/>
    </w:pPr>
    <w:rPr>
      <w:rFonts w:eastAsia="仿宋_GB2312"/>
    </w:rPr>
  </w:style>
  <w:style w:type="paragraph" w:styleId="a9">
    <w:name w:val="Balloon Text"/>
    <w:basedOn w:val="a"/>
    <w:rsid w:val="00226E07"/>
    <w:rPr>
      <w:sz w:val="18"/>
      <w:szCs w:val="18"/>
    </w:rPr>
  </w:style>
  <w:style w:type="paragraph" w:styleId="aa">
    <w:name w:val="Plain Text"/>
    <w:basedOn w:val="a"/>
    <w:rsid w:val="00226E07"/>
    <w:rPr>
      <w:rFonts w:ascii="宋体" w:eastAsia="宋体" w:hAnsi="Courier New" w:cs="Courier New"/>
      <w:sz w:val="21"/>
      <w:szCs w:val="21"/>
    </w:rPr>
  </w:style>
  <w:style w:type="paragraph" w:styleId="ab">
    <w:name w:val="Body Text Indent"/>
    <w:basedOn w:val="a"/>
    <w:link w:val="Char"/>
    <w:rsid w:val="00226E07"/>
    <w:pPr>
      <w:spacing w:after="120"/>
      <w:ind w:leftChars="200" w:left="420"/>
    </w:pPr>
  </w:style>
  <w:style w:type="paragraph" w:styleId="ac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Body Text"/>
    <w:basedOn w:val="a"/>
    <w:rsid w:val="00226E07"/>
    <w:pPr>
      <w:jc w:val="center"/>
    </w:pPr>
    <w:rPr>
      <w:rFonts w:eastAsia="黑体"/>
      <w:sz w:val="44"/>
    </w:rPr>
  </w:style>
  <w:style w:type="paragraph" w:styleId="a0">
    <w:name w:val="Normal Indent"/>
    <w:basedOn w:val="a"/>
    <w:rsid w:val="00226E07"/>
    <w:pPr>
      <w:ind w:firstLine="630"/>
    </w:pPr>
    <w:rPr>
      <w:kern w:val="0"/>
    </w:rPr>
  </w:style>
  <w:style w:type="paragraph" w:styleId="ae">
    <w:name w:val="Date"/>
    <w:basedOn w:val="a"/>
    <w:next w:val="a"/>
    <w:rsid w:val="00226E07"/>
  </w:style>
  <w:style w:type="paragraph" w:styleId="af">
    <w:name w:val="header"/>
    <w:basedOn w:val="a"/>
    <w:rsid w:val="0022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0">
    <w:name w:val="Body Text Indent 3"/>
    <w:basedOn w:val="a"/>
    <w:uiPriority w:val="99"/>
    <w:unhideWhenUsed/>
    <w:rsid w:val="00226E07"/>
    <w:pPr>
      <w:spacing w:line="600" w:lineRule="exact"/>
      <w:ind w:firstLine="645"/>
    </w:pPr>
    <w:rPr>
      <w:rFonts w:ascii="黑体"/>
    </w:rPr>
  </w:style>
  <w:style w:type="paragraph" w:styleId="af0">
    <w:name w:val="Normal (Web)"/>
    <w:basedOn w:val="a"/>
    <w:rsid w:val="00226E07"/>
    <w:pPr>
      <w:widowControl/>
      <w:spacing w:before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226E07"/>
    <w:pPr>
      <w:widowControl/>
    </w:pPr>
    <w:rPr>
      <w:rFonts w:eastAsia="宋体"/>
      <w:kern w:val="0"/>
      <w:sz w:val="21"/>
      <w:szCs w:val="21"/>
    </w:rPr>
  </w:style>
  <w:style w:type="paragraph" w:customStyle="1" w:styleId="a8">
    <w:name w:val="主题词"/>
    <w:basedOn w:val="a"/>
    <w:rsid w:val="00226E07"/>
    <w:pPr>
      <w:spacing w:before="74" w:after="74"/>
      <w:ind w:left="1247" w:hanging="1247"/>
    </w:pPr>
    <w:rPr>
      <w:rFonts w:eastAsia="公文小标宋简"/>
    </w:rPr>
  </w:style>
  <w:style w:type="paragraph" w:customStyle="1" w:styleId="af1">
    <w:name w:val="秘密紧急"/>
    <w:basedOn w:val="a"/>
    <w:rsid w:val="00226E07"/>
    <w:pPr>
      <w:jc w:val="right"/>
    </w:pPr>
    <w:rPr>
      <w:rFonts w:ascii="黑体" w:eastAsia="黑体"/>
    </w:rPr>
  </w:style>
  <w:style w:type="paragraph" w:customStyle="1" w:styleId="af2">
    <w:name w:val="机关字号"/>
    <w:basedOn w:val="a"/>
    <w:rsid w:val="00226E07"/>
    <w:pPr>
      <w:spacing w:line="580" w:lineRule="exact"/>
      <w:jc w:val="center"/>
    </w:pPr>
  </w:style>
  <w:style w:type="paragraph" w:customStyle="1" w:styleId="af3">
    <w:name w:val="附件"/>
    <w:basedOn w:val="a"/>
    <w:rsid w:val="00226E07"/>
    <w:pPr>
      <w:ind w:left="1644" w:hanging="1015"/>
    </w:pPr>
  </w:style>
  <w:style w:type="paragraph" w:customStyle="1" w:styleId="reader-word-layerreader-word-s1-7">
    <w:name w:val="reader-word-layer reader-word-s1-7"/>
    <w:basedOn w:val="a"/>
    <w:rsid w:val="001D4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4">
    <w:name w:val="Table Grid"/>
    <w:basedOn w:val="a2"/>
    <w:uiPriority w:val="39"/>
    <w:qFormat/>
    <w:rsid w:val="00E56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rsid w:val="00A35026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0">
    <w:name w:val="列出段落1"/>
    <w:basedOn w:val="a"/>
    <w:rsid w:val="001A4E7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f6">
    <w:name w:val="Hyperlink"/>
    <w:rsid w:val="002E670B"/>
    <w:rPr>
      <w:color w:val="0000FF"/>
      <w:u w:val="single"/>
    </w:rPr>
  </w:style>
  <w:style w:type="paragraph" w:customStyle="1" w:styleId="CharChar1CharCharCharCharCharChar1">
    <w:name w:val="Char Char1 Char Char Char Char Char Char1"/>
    <w:basedOn w:val="a"/>
    <w:rsid w:val="00F346D2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styleId="af7">
    <w:name w:val="List Paragraph"/>
    <w:basedOn w:val="a"/>
    <w:qFormat/>
    <w:rsid w:val="004134C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20">
    <w:name w:val="Body Text First Indent 2"/>
    <w:basedOn w:val="ab"/>
    <w:link w:val="2Char"/>
    <w:uiPriority w:val="99"/>
    <w:semiHidden/>
    <w:unhideWhenUsed/>
    <w:rsid w:val="002239D2"/>
    <w:pPr>
      <w:ind w:firstLineChars="200" w:firstLine="420"/>
    </w:pPr>
  </w:style>
  <w:style w:type="character" w:customStyle="1" w:styleId="Char">
    <w:name w:val="正文文本缩进 Char"/>
    <w:basedOn w:val="a1"/>
    <w:link w:val="ab"/>
    <w:rsid w:val="002239D2"/>
    <w:rPr>
      <w:rFonts w:eastAsia="仿宋_GB2312"/>
      <w:kern w:val="2"/>
      <w:sz w:val="32"/>
    </w:rPr>
  </w:style>
  <w:style w:type="character" w:customStyle="1" w:styleId="2Char">
    <w:name w:val="正文首行缩进 2 Char"/>
    <w:basedOn w:val="Char"/>
    <w:link w:val="20"/>
    <w:uiPriority w:val="99"/>
    <w:rsid w:val="002239D2"/>
    <w:rPr>
      <w:rFonts w:eastAsia="仿宋_GB2312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0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226E07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80"/>
    </w:rPr>
  </w:style>
  <w:style w:type="paragraph" w:styleId="2">
    <w:name w:val="heading 2"/>
    <w:basedOn w:val="a"/>
    <w:next w:val="a0"/>
    <w:qFormat/>
    <w:rsid w:val="00226E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226E07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4">
    <w:name w:val="heading 4"/>
    <w:basedOn w:val="a"/>
    <w:next w:val="a0"/>
    <w:qFormat/>
    <w:rsid w:val="00226E07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226E07"/>
    <w:rPr>
      <w:i w:val="0"/>
      <w:iCs w:val="0"/>
      <w:color w:val="CC0000"/>
    </w:rPr>
  </w:style>
  <w:style w:type="character" w:styleId="a5">
    <w:name w:val="Strong"/>
    <w:qFormat/>
    <w:rsid w:val="00226E07"/>
    <w:rPr>
      <w:b/>
      <w:bCs/>
    </w:rPr>
  </w:style>
  <w:style w:type="character" w:styleId="a6">
    <w:name w:val="page number"/>
    <w:rsid w:val="00226E07"/>
    <w:rPr>
      <w:rFonts w:eastAsia="宋体"/>
      <w:sz w:val="28"/>
    </w:rPr>
  </w:style>
  <w:style w:type="paragraph" w:customStyle="1" w:styleId="a7">
    <w:name w:val="抄 送"/>
    <w:basedOn w:val="a8"/>
    <w:rsid w:val="00226E07"/>
    <w:pPr>
      <w:spacing w:line="580" w:lineRule="exact"/>
      <w:ind w:left="0" w:firstLine="0"/>
    </w:pPr>
    <w:rPr>
      <w:rFonts w:eastAsia="仿宋_GB2312"/>
    </w:rPr>
  </w:style>
  <w:style w:type="paragraph" w:styleId="a9">
    <w:name w:val="Balloon Text"/>
    <w:basedOn w:val="a"/>
    <w:rsid w:val="00226E07"/>
    <w:rPr>
      <w:sz w:val="18"/>
      <w:szCs w:val="18"/>
    </w:rPr>
  </w:style>
  <w:style w:type="paragraph" w:styleId="aa">
    <w:name w:val="Plain Text"/>
    <w:basedOn w:val="a"/>
    <w:rsid w:val="00226E07"/>
    <w:rPr>
      <w:rFonts w:ascii="宋体" w:eastAsia="宋体" w:hAnsi="Courier New" w:cs="Courier New"/>
      <w:sz w:val="21"/>
      <w:szCs w:val="21"/>
    </w:rPr>
  </w:style>
  <w:style w:type="paragraph" w:styleId="ab">
    <w:name w:val="Body Text Indent"/>
    <w:basedOn w:val="a"/>
    <w:link w:val="Char"/>
    <w:rsid w:val="00226E07"/>
    <w:pPr>
      <w:spacing w:after="120"/>
      <w:ind w:leftChars="200" w:left="420"/>
    </w:pPr>
  </w:style>
  <w:style w:type="paragraph" w:styleId="ac">
    <w:name w:val="footer"/>
    <w:basedOn w:val="a"/>
    <w:rsid w:val="00226E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Body Text"/>
    <w:basedOn w:val="a"/>
    <w:rsid w:val="00226E07"/>
    <w:pPr>
      <w:jc w:val="center"/>
    </w:pPr>
    <w:rPr>
      <w:rFonts w:eastAsia="黑体"/>
      <w:sz w:val="44"/>
    </w:rPr>
  </w:style>
  <w:style w:type="paragraph" w:styleId="a0">
    <w:name w:val="Normal Indent"/>
    <w:basedOn w:val="a"/>
    <w:rsid w:val="00226E07"/>
    <w:pPr>
      <w:ind w:firstLine="630"/>
    </w:pPr>
    <w:rPr>
      <w:kern w:val="0"/>
    </w:rPr>
  </w:style>
  <w:style w:type="paragraph" w:styleId="ae">
    <w:name w:val="Date"/>
    <w:basedOn w:val="a"/>
    <w:next w:val="a"/>
    <w:rsid w:val="00226E07"/>
  </w:style>
  <w:style w:type="paragraph" w:styleId="af">
    <w:name w:val="header"/>
    <w:basedOn w:val="a"/>
    <w:rsid w:val="0022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0">
    <w:name w:val="Body Text Indent 3"/>
    <w:basedOn w:val="a"/>
    <w:uiPriority w:val="99"/>
    <w:unhideWhenUsed/>
    <w:rsid w:val="00226E07"/>
    <w:pPr>
      <w:spacing w:line="600" w:lineRule="exact"/>
      <w:ind w:firstLine="645"/>
    </w:pPr>
    <w:rPr>
      <w:rFonts w:ascii="黑体"/>
    </w:rPr>
  </w:style>
  <w:style w:type="paragraph" w:styleId="af0">
    <w:name w:val="Normal (Web)"/>
    <w:basedOn w:val="a"/>
    <w:rsid w:val="00226E07"/>
    <w:pPr>
      <w:widowControl/>
      <w:spacing w:before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226E07"/>
    <w:pPr>
      <w:widowControl/>
    </w:pPr>
    <w:rPr>
      <w:rFonts w:eastAsia="宋体"/>
      <w:kern w:val="0"/>
      <w:sz w:val="21"/>
      <w:szCs w:val="21"/>
    </w:rPr>
  </w:style>
  <w:style w:type="paragraph" w:customStyle="1" w:styleId="a8">
    <w:name w:val="主题词"/>
    <w:basedOn w:val="a"/>
    <w:rsid w:val="00226E07"/>
    <w:pPr>
      <w:spacing w:before="74" w:after="74"/>
      <w:ind w:left="1247" w:hanging="1247"/>
    </w:pPr>
    <w:rPr>
      <w:rFonts w:eastAsia="公文小标宋简"/>
    </w:rPr>
  </w:style>
  <w:style w:type="paragraph" w:customStyle="1" w:styleId="af1">
    <w:name w:val="秘密紧急"/>
    <w:basedOn w:val="a"/>
    <w:rsid w:val="00226E07"/>
    <w:pPr>
      <w:jc w:val="right"/>
    </w:pPr>
    <w:rPr>
      <w:rFonts w:ascii="黑体" w:eastAsia="黑体"/>
    </w:rPr>
  </w:style>
  <w:style w:type="paragraph" w:customStyle="1" w:styleId="af2">
    <w:name w:val="机关字号"/>
    <w:basedOn w:val="a"/>
    <w:rsid w:val="00226E07"/>
    <w:pPr>
      <w:spacing w:line="580" w:lineRule="exact"/>
      <w:jc w:val="center"/>
    </w:pPr>
  </w:style>
  <w:style w:type="paragraph" w:customStyle="1" w:styleId="af3">
    <w:name w:val="附件"/>
    <w:basedOn w:val="a"/>
    <w:rsid w:val="00226E07"/>
    <w:pPr>
      <w:ind w:left="1644" w:hanging="1015"/>
    </w:pPr>
  </w:style>
  <w:style w:type="paragraph" w:customStyle="1" w:styleId="reader-word-layerreader-word-s1-7">
    <w:name w:val="reader-word-layer reader-word-s1-7"/>
    <w:basedOn w:val="a"/>
    <w:rsid w:val="001D43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4">
    <w:name w:val="Table Grid"/>
    <w:basedOn w:val="a2"/>
    <w:uiPriority w:val="39"/>
    <w:qFormat/>
    <w:rsid w:val="00E56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rsid w:val="00A35026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0">
    <w:name w:val="列出段落1"/>
    <w:basedOn w:val="a"/>
    <w:rsid w:val="001A4E7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f6">
    <w:name w:val="Hyperlink"/>
    <w:rsid w:val="002E670B"/>
    <w:rPr>
      <w:color w:val="0000FF"/>
      <w:u w:val="single"/>
    </w:rPr>
  </w:style>
  <w:style w:type="paragraph" w:customStyle="1" w:styleId="CharChar1CharCharCharCharCharChar1">
    <w:name w:val="Char Char1 Char Char Char Char Char Char1"/>
    <w:basedOn w:val="a"/>
    <w:rsid w:val="00F346D2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styleId="af7">
    <w:name w:val="List Paragraph"/>
    <w:basedOn w:val="a"/>
    <w:qFormat/>
    <w:rsid w:val="004134C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20">
    <w:name w:val="Body Text First Indent 2"/>
    <w:basedOn w:val="ab"/>
    <w:link w:val="2Char"/>
    <w:uiPriority w:val="99"/>
    <w:semiHidden/>
    <w:unhideWhenUsed/>
    <w:rsid w:val="002239D2"/>
    <w:pPr>
      <w:ind w:firstLineChars="200" w:firstLine="420"/>
    </w:pPr>
  </w:style>
  <w:style w:type="character" w:customStyle="1" w:styleId="Char">
    <w:name w:val="正文文本缩进 Char"/>
    <w:basedOn w:val="a1"/>
    <w:link w:val="ab"/>
    <w:rsid w:val="002239D2"/>
    <w:rPr>
      <w:rFonts w:eastAsia="仿宋_GB2312"/>
      <w:kern w:val="2"/>
      <w:sz w:val="32"/>
    </w:rPr>
  </w:style>
  <w:style w:type="character" w:customStyle="1" w:styleId="2Char">
    <w:name w:val="正文首行缩进 2 Char"/>
    <w:basedOn w:val="Char"/>
    <w:link w:val="20"/>
    <w:uiPriority w:val="99"/>
    <w:rsid w:val="002239D2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94D8-C128-499A-B06E-DF2BAB45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陈早枝</dc:creator>
  <cp:lastModifiedBy>Administrator</cp:lastModifiedBy>
  <cp:revision>3</cp:revision>
  <cp:lastPrinted>2021-02-22T03:30:00Z</cp:lastPrinted>
  <dcterms:created xsi:type="dcterms:W3CDTF">2021-03-31T03:12:00Z</dcterms:created>
  <dcterms:modified xsi:type="dcterms:W3CDTF">2021-03-31T03:15:00Z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黄石市城市管理综合执法局</vt:lpwstr>
  </property>
  <property fmtid="{D5CDD505-2E9C-101B-9397-08002B2CF9AE}" pid="3" name="UnitCode_dp">
    <vt:lpwstr>黄城管发</vt:lpwstr>
  </property>
  <property fmtid="{D5CDD505-2E9C-101B-9397-08002B2CF9AE}" pid="4" name="PublishUnit_dp">
    <vt:lpwstr>黄石市城市管理综合执法局办公室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2006</vt:lpwstr>
  </property>
  <property fmtid="{D5CDD505-2E9C-101B-9397-08002B2CF9AE}" pid="9" name="PublishNo_dp">
    <vt:lpwstr>56</vt:lpwstr>
  </property>
  <property fmtid="{D5CDD505-2E9C-101B-9397-08002B2CF9AE}" pid="10" name="NoteTitle_dp">
    <vt:lpwstr>录入标题</vt:lpwstr>
  </property>
  <property fmtid="{D5CDD505-2E9C-101B-9397-08002B2CF9AE}" pid="11" name="Text1_dp">
    <vt:lpwstr>ＸＸ单位：</vt:lpwstr>
  </property>
  <property fmtid="{D5CDD505-2E9C-101B-9397-08002B2CF9AE}" pid="12" name="Notekeyword_dp">
    <vt:lpwstr>启用  印章  通知</vt:lpwstr>
  </property>
  <property fmtid="{D5CDD505-2E9C-101B-9397-08002B2CF9AE}" pid="13" name="Publishto_dp">
    <vt:lpwstr>市建管委，市各城区（开发区）建设局</vt:lpwstr>
  </property>
  <property fmtid="{D5CDD505-2E9C-101B-9397-08002B2CF9AE}" pid="14" name="PublisDate_dp">
    <vt:lpwstr>2006年7月24日</vt:lpwstr>
  </property>
  <property fmtid="{D5CDD505-2E9C-101B-9397-08002B2CF9AE}" pid="15" name="KSOProductBuildVer">
    <vt:lpwstr>2052-9.1.0.4994</vt:lpwstr>
  </property>
</Properties>
</file>